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7D2B72" w14:textId="77777777" w:rsidR="00965EDE" w:rsidRPr="005756A5" w:rsidRDefault="00965EDE" w:rsidP="005756A5">
      <w:pPr>
        <w:pStyle w:val="Ttulo1"/>
        <w:suppressAutoHyphens/>
        <w:overflowPunct w:val="0"/>
        <w:autoSpaceDE w:val="0"/>
        <w:ind w:left="680" w:hanging="680"/>
        <w:textAlignment w:val="baseline"/>
        <w:rPr>
          <w:sz w:val="20"/>
          <w:szCs w:val="20"/>
        </w:rPr>
      </w:pPr>
      <w:bookmarkStart w:id="0" w:name="_GoBack"/>
      <w:bookmarkEnd w:id="0"/>
      <w:r w:rsidRPr="005756A5">
        <w:rPr>
          <w:sz w:val="20"/>
          <w:szCs w:val="20"/>
        </w:rPr>
        <w:t>PRODUCT IDENTIFICATION</w:t>
      </w:r>
    </w:p>
    <w:p w14:paraId="4DF87022" w14:textId="77777777" w:rsidR="00965EDE" w:rsidRPr="005756A5" w:rsidRDefault="00965EDE" w:rsidP="005756A5">
      <w:pPr>
        <w:ind w:left="567"/>
        <w:rPr>
          <w:rFonts w:cs="Arial"/>
          <w:b/>
          <w:sz w:val="20"/>
          <w:szCs w:val="20"/>
        </w:rPr>
      </w:pPr>
    </w:p>
    <w:p w14:paraId="4EF29946" w14:textId="412DEFF1" w:rsidR="00965EDE" w:rsidRPr="005756A5" w:rsidRDefault="00965EDE" w:rsidP="005756A5">
      <w:pPr>
        <w:pStyle w:val="Ttulo2"/>
        <w:spacing w:before="0"/>
        <w:ind w:left="567"/>
        <w:rPr>
          <w:rFonts w:cs="Arial"/>
          <w:sz w:val="20"/>
          <w:szCs w:val="20"/>
        </w:rPr>
      </w:pPr>
      <w:r w:rsidRPr="005756A5">
        <w:rPr>
          <w:rFonts w:cs="Arial"/>
          <w:sz w:val="20"/>
          <w:szCs w:val="20"/>
        </w:rPr>
        <w:t>Chemical name: Not applicable.</w:t>
      </w:r>
    </w:p>
    <w:p w14:paraId="4BEEF2DD" w14:textId="1A5ABC9B" w:rsidR="00965EDE" w:rsidRPr="005756A5" w:rsidRDefault="00965EDE" w:rsidP="005756A5">
      <w:pPr>
        <w:pStyle w:val="Ttulo2"/>
        <w:spacing w:before="0"/>
        <w:ind w:left="567"/>
        <w:rPr>
          <w:rFonts w:cs="Arial"/>
          <w:sz w:val="20"/>
          <w:szCs w:val="20"/>
        </w:rPr>
      </w:pPr>
      <w:r w:rsidRPr="005756A5">
        <w:rPr>
          <w:rFonts w:cs="Arial"/>
          <w:sz w:val="20"/>
          <w:szCs w:val="20"/>
        </w:rPr>
        <w:t>Generic name: 3D resin for printing dental models.</w:t>
      </w:r>
    </w:p>
    <w:p w14:paraId="474315A9" w14:textId="0676506A" w:rsidR="00354588" w:rsidRPr="00354588" w:rsidRDefault="00965EDE" w:rsidP="00354588">
      <w:pPr>
        <w:pStyle w:val="Ttulo2"/>
        <w:spacing w:before="0"/>
        <w:ind w:left="567"/>
        <w:rPr>
          <w:rFonts w:cs="Arial"/>
          <w:sz w:val="20"/>
          <w:szCs w:val="20"/>
        </w:rPr>
      </w:pPr>
      <w:r w:rsidRPr="005756A5">
        <w:rPr>
          <w:rFonts w:cs="Arial"/>
          <w:sz w:val="20"/>
          <w:szCs w:val="20"/>
        </w:rPr>
        <w:t>Synonyms: Stereolithography resin, DLP resin, LCD resin, 3D resin.</w:t>
      </w:r>
    </w:p>
    <w:p w14:paraId="29DCFE81" w14:textId="4BDA0CF3" w:rsidR="00AA2F84" w:rsidRPr="005756A5" w:rsidRDefault="00965EDE" w:rsidP="00F26586">
      <w:pPr>
        <w:pStyle w:val="Ttulo2"/>
        <w:spacing w:before="0"/>
        <w:ind w:left="567"/>
        <w:rPr>
          <w:rFonts w:cs="Arial"/>
          <w:sz w:val="20"/>
          <w:szCs w:val="20"/>
        </w:rPr>
      </w:pPr>
      <w:r w:rsidRPr="005756A5">
        <w:rPr>
          <w:rFonts w:cs="Arial"/>
          <w:sz w:val="20"/>
          <w:szCs w:val="20"/>
        </w:rPr>
        <w:t xml:space="preserve">Recommended use and restrictions on product use: Manufacture of dental models used in dental treatments and/or dental restorations. The product </w:t>
      </w:r>
      <w:r w:rsidR="00CC5853">
        <w:rPr>
          <w:rFonts w:cs="Arial"/>
          <w:sz w:val="20"/>
          <w:szCs w:val="20"/>
        </w:rPr>
        <w:t>must</w:t>
      </w:r>
      <w:r w:rsidRPr="005756A5">
        <w:rPr>
          <w:rFonts w:cs="Arial"/>
          <w:sz w:val="20"/>
          <w:szCs w:val="20"/>
        </w:rPr>
        <w:t xml:space="preserve"> not be used in the patient's mouth.</w:t>
      </w:r>
    </w:p>
    <w:p w14:paraId="1E1C5CA7" w14:textId="2B6BC630" w:rsidR="00965EDE" w:rsidRPr="005756A5" w:rsidRDefault="00965EDE" w:rsidP="005756A5">
      <w:pPr>
        <w:pStyle w:val="Ttulo2"/>
        <w:spacing w:before="0"/>
        <w:ind w:left="567"/>
        <w:rPr>
          <w:rFonts w:cs="Arial"/>
          <w:sz w:val="20"/>
          <w:szCs w:val="20"/>
        </w:rPr>
      </w:pPr>
      <w:r w:rsidRPr="005756A5">
        <w:rPr>
          <w:rFonts w:cs="Arial"/>
          <w:sz w:val="20"/>
          <w:szCs w:val="20"/>
        </w:rPr>
        <w:t>Emergency number: In case of emergency, contact the Safety</w:t>
      </w:r>
      <w:r w:rsidR="00CC5853">
        <w:rPr>
          <w:rFonts w:cs="Arial"/>
          <w:sz w:val="20"/>
          <w:szCs w:val="20"/>
        </w:rPr>
        <w:t xml:space="preserve"> and Health at Work</w:t>
      </w:r>
      <w:r w:rsidRPr="005756A5">
        <w:rPr>
          <w:rFonts w:cs="Arial"/>
          <w:sz w:val="20"/>
          <w:szCs w:val="20"/>
        </w:rPr>
        <w:t xml:space="preserve"> Coordination at (604) 403 87 60, ext. 1304, 1306.</w:t>
      </w:r>
    </w:p>
    <w:p w14:paraId="411B3894" w14:textId="77777777" w:rsidR="00965EDE" w:rsidRDefault="00965EDE" w:rsidP="005756A5">
      <w:pPr>
        <w:rPr>
          <w:rFonts w:cs="Arial"/>
          <w:sz w:val="20"/>
          <w:szCs w:val="20"/>
          <w:highlight w:val="yellow"/>
        </w:rPr>
      </w:pPr>
    </w:p>
    <w:p w14:paraId="3A7596D7" w14:textId="77777777" w:rsidR="00F26586" w:rsidRPr="005756A5" w:rsidRDefault="00F26586" w:rsidP="005756A5">
      <w:pPr>
        <w:rPr>
          <w:rFonts w:cs="Arial"/>
          <w:sz w:val="20"/>
          <w:szCs w:val="20"/>
          <w:highlight w:val="yellow"/>
        </w:rPr>
      </w:pPr>
    </w:p>
    <w:p w14:paraId="25939208" w14:textId="77777777" w:rsidR="00965EDE" w:rsidRPr="005756A5" w:rsidRDefault="00965EDE" w:rsidP="005756A5">
      <w:pPr>
        <w:pStyle w:val="Ttulo1"/>
        <w:suppressAutoHyphens/>
        <w:overflowPunct w:val="0"/>
        <w:autoSpaceDE w:val="0"/>
        <w:ind w:left="680" w:hanging="680"/>
        <w:textAlignment w:val="baseline"/>
        <w:rPr>
          <w:sz w:val="20"/>
          <w:szCs w:val="20"/>
        </w:rPr>
      </w:pPr>
      <w:r w:rsidRPr="005756A5">
        <w:rPr>
          <w:sz w:val="20"/>
          <w:szCs w:val="20"/>
        </w:rPr>
        <w:t>HAZARD IDENTIFICATION</w:t>
      </w:r>
    </w:p>
    <w:p w14:paraId="2955F434" w14:textId="77777777" w:rsidR="00965EDE" w:rsidRPr="005756A5" w:rsidRDefault="00965EDE" w:rsidP="005756A5">
      <w:pPr>
        <w:rPr>
          <w:rFonts w:cs="Arial"/>
          <w:sz w:val="20"/>
          <w:szCs w:val="20"/>
        </w:rPr>
      </w:pPr>
    </w:p>
    <w:p w14:paraId="61864AAD" w14:textId="77777777" w:rsidR="00965EDE" w:rsidRPr="005756A5" w:rsidRDefault="00965EDE" w:rsidP="005756A5">
      <w:pPr>
        <w:pStyle w:val="Ttulo2"/>
        <w:spacing w:before="0"/>
        <w:ind w:left="567"/>
        <w:rPr>
          <w:rFonts w:cs="Arial"/>
          <w:sz w:val="20"/>
          <w:szCs w:val="20"/>
        </w:rPr>
      </w:pPr>
      <w:r w:rsidRPr="005756A5">
        <w:rPr>
          <w:rFonts w:cs="Arial"/>
          <w:sz w:val="20"/>
          <w:szCs w:val="20"/>
        </w:rPr>
        <w:t>GHS Classification:</w:t>
      </w:r>
    </w:p>
    <w:p w14:paraId="77EBBC3D" w14:textId="77777777" w:rsidR="00965EDE" w:rsidRPr="005756A5" w:rsidRDefault="00965EDE" w:rsidP="005756A5">
      <w:pPr>
        <w:suppressAutoHyphens/>
        <w:overflowPunct w:val="0"/>
        <w:autoSpaceDE w:val="0"/>
        <w:textAlignment w:val="baseline"/>
        <w:rPr>
          <w:rFonts w:cs="Arial"/>
          <w:sz w:val="20"/>
          <w:szCs w:val="20"/>
        </w:rPr>
      </w:pPr>
    </w:p>
    <w:tbl>
      <w:tblPr>
        <w:tblStyle w:val="Tablaconcuadrcula"/>
        <w:tblW w:w="0" w:type="auto"/>
        <w:jc w:val="center"/>
        <w:tblLook w:val="04A0" w:firstRow="1" w:lastRow="0" w:firstColumn="1" w:lastColumn="0" w:noHBand="0" w:noVBand="1"/>
      </w:tblPr>
      <w:tblGrid>
        <w:gridCol w:w="4608"/>
        <w:gridCol w:w="1572"/>
        <w:gridCol w:w="1484"/>
      </w:tblGrid>
      <w:tr w:rsidR="00965EDE" w:rsidRPr="005756A5" w14:paraId="76D9D395" w14:textId="77777777" w:rsidTr="0063747C">
        <w:trPr>
          <w:jc w:val="center"/>
        </w:trPr>
        <w:tc>
          <w:tcPr>
            <w:tcW w:w="0" w:type="auto"/>
            <w:vAlign w:val="center"/>
          </w:tcPr>
          <w:p w14:paraId="29A177DB" w14:textId="77777777" w:rsidR="00965EDE" w:rsidRPr="005756A5" w:rsidRDefault="00965EDE" w:rsidP="005756A5">
            <w:pPr>
              <w:suppressAutoHyphens/>
              <w:overflowPunct w:val="0"/>
              <w:autoSpaceDE w:val="0"/>
              <w:jc w:val="center"/>
              <w:textAlignment w:val="baseline"/>
              <w:rPr>
                <w:rFonts w:cs="Arial"/>
                <w:b/>
                <w:sz w:val="20"/>
                <w:szCs w:val="20"/>
              </w:rPr>
            </w:pPr>
            <w:r w:rsidRPr="005756A5">
              <w:rPr>
                <w:rFonts w:cs="Arial"/>
                <w:b/>
                <w:sz w:val="20"/>
                <w:szCs w:val="20"/>
              </w:rPr>
              <w:t>Health</w:t>
            </w:r>
          </w:p>
        </w:tc>
        <w:tc>
          <w:tcPr>
            <w:tcW w:w="0" w:type="auto"/>
            <w:vAlign w:val="center"/>
          </w:tcPr>
          <w:p w14:paraId="327FE49A" w14:textId="77777777" w:rsidR="00965EDE" w:rsidRPr="005756A5" w:rsidRDefault="00965EDE" w:rsidP="005756A5">
            <w:pPr>
              <w:suppressAutoHyphens/>
              <w:overflowPunct w:val="0"/>
              <w:autoSpaceDE w:val="0"/>
              <w:jc w:val="center"/>
              <w:textAlignment w:val="baseline"/>
              <w:rPr>
                <w:rFonts w:cs="Arial"/>
                <w:b/>
                <w:sz w:val="20"/>
                <w:szCs w:val="20"/>
              </w:rPr>
            </w:pPr>
            <w:r w:rsidRPr="005756A5">
              <w:rPr>
                <w:rFonts w:cs="Arial"/>
                <w:b/>
                <w:sz w:val="20"/>
                <w:szCs w:val="20"/>
              </w:rPr>
              <w:t>Environment</w:t>
            </w:r>
          </w:p>
        </w:tc>
        <w:tc>
          <w:tcPr>
            <w:tcW w:w="0" w:type="auto"/>
            <w:vAlign w:val="center"/>
          </w:tcPr>
          <w:p w14:paraId="6F71ABD4" w14:textId="77777777" w:rsidR="00965EDE" w:rsidRPr="005756A5" w:rsidRDefault="00965EDE" w:rsidP="005756A5">
            <w:pPr>
              <w:suppressAutoHyphens/>
              <w:overflowPunct w:val="0"/>
              <w:autoSpaceDE w:val="0"/>
              <w:jc w:val="center"/>
              <w:textAlignment w:val="baseline"/>
              <w:rPr>
                <w:rFonts w:cs="Arial"/>
                <w:b/>
                <w:sz w:val="20"/>
                <w:szCs w:val="20"/>
              </w:rPr>
            </w:pPr>
            <w:r w:rsidRPr="005756A5">
              <w:rPr>
                <w:rFonts w:cs="Arial"/>
                <w:b/>
                <w:sz w:val="20"/>
                <w:szCs w:val="20"/>
              </w:rPr>
              <w:t>Physicists</w:t>
            </w:r>
          </w:p>
        </w:tc>
      </w:tr>
      <w:tr w:rsidR="004C6172" w:rsidRPr="002244CF" w14:paraId="68221E97" w14:textId="77777777" w:rsidTr="0063747C">
        <w:trPr>
          <w:trHeight w:val="376"/>
          <w:jc w:val="center"/>
        </w:trPr>
        <w:tc>
          <w:tcPr>
            <w:tcW w:w="0" w:type="auto"/>
            <w:vAlign w:val="center"/>
          </w:tcPr>
          <w:p w14:paraId="1D96E6CE" w14:textId="5BE5E483" w:rsidR="004C6172" w:rsidRPr="002244CF" w:rsidRDefault="004C6172" w:rsidP="005756A5">
            <w:pPr>
              <w:suppressAutoHyphens/>
              <w:overflowPunct w:val="0"/>
              <w:autoSpaceDE w:val="0"/>
              <w:jc w:val="center"/>
              <w:textAlignment w:val="baseline"/>
              <w:rPr>
                <w:rFonts w:cs="Arial"/>
                <w:sz w:val="20"/>
                <w:szCs w:val="20"/>
              </w:rPr>
            </w:pPr>
            <w:r w:rsidRPr="002244CF">
              <w:rPr>
                <w:rFonts w:cs="Arial"/>
                <w:sz w:val="20"/>
                <w:szCs w:val="20"/>
              </w:rPr>
              <w:t>Skin Sensitization / Category 1-1A</w:t>
            </w:r>
          </w:p>
        </w:tc>
        <w:tc>
          <w:tcPr>
            <w:tcW w:w="0" w:type="auto"/>
            <w:vMerge w:val="restart"/>
            <w:vAlign w:val="center"/>
          </w:tcPr>
          <w:p w14:paraId="7B3E3614" w14:textId="77777777" w:rsidR="004C6172" w:rsidRPr="002244CF" w:rsidRDefault="004C6172" w:rsidP="005756A5">
            <w:pPr>
              <w:suppressAutoHyphens/>
              <w:overflowPunct w:val="0"/>
              <w:autoSpaceDE w:val="0"/>
              <w:jc w:val="center"/>
              <w:textAlignment w:val="baseline"/>
              <w:rPr>
                <w:rFonts w:cs="Arial"/>
                <w:sz w:val="20"/>
                <w:szCs w:val="20"/>
              </w:rPr>
            </w:pPr>
            <w:r w:rsidRPr="002244CF">
              <w:rPr>
                <w:rFonts w:cs="Arial"/>
                <w:sz w:val="20"/>
                <w:szCs w:val="20"/>
              </w:rPr>
              <w:t>Chronic toxicity</w:t>
            </w:r>
          </w:p>
          <w:p w14:paraId="41212110" w14:textId="27C1B80D" w:rsidR="004C6172" w:rsidRPr="002244CF" w:rsidRDefault="004C6172" w:rsidP="005756A5">
            <w:pPr>
              <w:suppressAutoHyphens/>
              <w:overflowPunct w:val="0"/>
              <w:autoSpaceDE w:val="0"/>
              <w:jc w:val="center"/>
              <w:textAlignment w:val="baseline"/>
              <w:rPr>
                <w:rFonts w:cs="Arial"/>
                <w:sz w:val="20"/>
                <w:szCs w:val="20"/>
              </w:rPr>
            </w:pPr>
            <w:r w:rsidRPr="002244CF">
              <w:rPr>
                <w:rFonts w:cs="Arial"/>
                <w:sz w:val="20"/>
                <w:szCs w:val="20"/>
              </w:rPr>
              <w:t>Category 4</w:t>
            </w:r>
          </w:p>
        </w:tc>
        <w:tc>
          <w:tcPr>
            <w:tcW w:w="0" w:type="auto"/>
            <w:vMerge w:val="restart"/>
            <w:vAlign w:val="center"/>
          </w:tcPr>
          <w:p w14:paraId="2EFE2D71" w14:textId="77777777" w:rsidR="004C6172" w:rsidRPr="002244CF" w:rsidRDefault="004C6172" w:rsidP="005756A5">
            <w:pPr>
              <w:suppressAutoHyphens/>
              <w:overflowPunct w:val="0"/>
              <w:autoSpaceDE w:val="0"/>
              <w:jc w:val="center"/>
              <w:textAlignment w:val="baseline"/>
              <w:rPr>
                <w:rFonts w:cs="Arial"/>
                <w:sz w:val="20"/>
                <w:szCs w:val="20"/>
              </w:rPr>
            </w:pPr>
            <w:r w:rsidRPr="002244CF">
              <w:rPr>
                <w:rFonts w:cs="Arial"/>
                <w:sz w:val="20"/>
                <w:szCs w:val="20"/>
              </w:rPr>
              <w:t>Not applicable</w:t>
            </w:r>
          </w:p>
        </w:tc>
      </w:tr>
      <w:tr w:rsidR="004C6172" w:rsidRPr="002244CF" w14:paraId="56AF4095" w14:textId="77777777" w:rsidTr="0063747C">
        <w:trPr>
          <w:trHeight w:val="377"/>
          <w:jc w:val="center"/>
        </w:trPr>
        <w:tc>
          <w:tcPr>
            <w:tcW w:w="0" w:type="auto"/>
            <w:vAlign w:val="center"/>
          </w:tcPr>
          <w:p w14:paraId="396DD3FD" w14:textId="1F1664BE" w:rsidR="004C6172" w:rsidRPr="002244CF" w:rsidRDefault="004C6172" w:rsidP="005756A5">
            <w:pPr>
              <w:suppressAutoHyphens/>
              <w:overflowPunct w:val="0"/>
              <w:autoSpaceDE w:val="0"/>
              <w:jc w:val="center"/>
              <w:textAlignment w:val="baseline"/>
              <w:rPr>
                <w:rFonts w:cs="Arial"/>
                <w:sz w:val="20"/>
                <w:szCs w:val="20"/>
              </w:rPr>
            </w:pPr>
            <w:r w:rsidRPr="002244CF">
              <w:rPr>
                <w:rFonts w:cs="Arial"/>
                <w:sz w:val="20"/>
                <w:szCs w:val="20"/>
              </w:rPr>
              <w:t>Corrosion / Skin Irritation / Category 2</w:t>
            </w:r>
          </w:p>
        </w:tc>
        <w:tc>
          <w:tcPr>
            <w:tcW w:w="0" w:type="auto"/>
            <w:vMerge/>
            <w:vAlign w:val="center"/>
          </w:tcPr>
          <w:p w14:paraId="456A5B04" w14:textId="77777777" w:rsidR="004C6172" w:rsidRPr="002244CF" w:rsidRDefault="004C6172" w:rsidP="005756A5">
            <w:pPr>
              <w:suppressAutoHyphens/>
              <w:overflowPunct w:val="0"/>
              <w:autoSpaceDE w:val="0"/>
              <w:jc w:val="center"/>
              <w:textAlignment w:val="baseline"/>
              <w:rPr>
                <w:rFonts w:cs="Arial"/>
                <w:sz w:val="20"/>
                <w:szCs w:val="20"/>
              </w:rPr>
            </w:pPr>
          </w:p>
        </w:tc>
        <w:tc>
          <w:tcPr>
            <w:tcW w:w="0" w:type="auto"/>
            <w:vMerge/>
            <w:vAlign w:val="center"/>
          </w:tcPr>
          <w:p w14:paraId="1C327495" w14:textId="77777777" w:rsidR="004C6172" w:rsidRPr="002244CF" w:rsidRDefault="004C6172" w:rsidP="005756A5">
            <w:pPr>
              <w:suppressAutoHyphens/>
              <w:overflowPunct w:val="0"/>
              <w:autoSpaceDE w:val="0"/>
              <w:jc w:val="center"/>
              <w:textAlignment w:val="baseline"/>
              <w:rPr>
                <w:rFonts w:cs="Arial"/>
                <w:sz w:val="20"/>
                <w:szCs w:val="20"/>
              </w:rPr>
            </w:pPr>
          </w:p>
        </w:tc>
      </w:tr>
      <w:tr w:rsidR="004C6172" w:rsidRPr="002244CF" w14:paraId="35DFC20B" w14:textId="77777777" w:rsidTr="00B66FE6">
        <w:trPr>
          <w:trHeight w:val="70"/>
          <w:jc w:val="center"/>
        </w:trPr>
        <w:tc>
          <w:tcPr>
            <w:tcW w:w="0" w:type="auto"/>
            <w:vAlign w:val="center"/>
          </w:tcPr>
          <w:p w14:paraId="5921A7CC" w14:textId="1E25EBAF" w:rsidR="004C6172" w:rsidRPr="002244CF" w:rsidRDefault="004C6172" w:rsidP="004C6172">
            <w:pPr>
              <w:suppressAutoHyphens/>
              <w:overflowPunct w:val="0"/>
              <w:autoSpaceDE w:val="0"/>
              <w:jc w:val="center"/>
              <w:textAlignment w:val="baseline"/>
              <w:rPr>
                <w:rFonts w:cs="Arial"/>
                <w:sz w:val="20"/>
                <w:szCs w:val="20"/>
              </w:rPr>
            </w:pPr>
            <w:r w:rsidRPr="002244CF">
              <w:rPr>
                <w:rFonts w:cs="Arial"/>
                <w:sz w:val="20"/>
                <w:szCs w:val="20"/>
              </w:rPr>
              <w:t>Serious eye damage / Eye irritation / Category 2A</w:t>
            </w:r>
          </w:p>
        </w:tc>
        <w:tc>
          <w:tcPr>
            <w:tcW w:w="0" w:type="auto"/>
            <w:vMerge/>
            <w:vAlign w:val="center"/>
          </w:tcPr>
          <w:p w14:paraId="7B2F1A2B" w14:textId="77777777" w:rsidR="004C6172" w:rsidRPr="002244CF" w:rsidRDefault="004C6172" w:rsidP="005756A5">
            <w:pPr>
              <w:suppressAutoHyphens/>
              <w:overflowPunct w:val="0"/>
              <w:autoSpaceDE w:val="0"/>
              <w:jc w:val="center"/>
              <w:textAlignment w:val="baseline"/>
              <w:rPr>
                <w:rFonts w:cs="Arial"/>
                <w:sz w:val="20"/>
                <w:szCs w:val="20"/>
              </w:rPr>
            </w:pPr>
          </w:p>
        </w:tc>
        <w:tc>
          <w:tcPr>
            <w:tcW w:w="0" w:type="auto"/>
            <w:vMerge/>
            <w:vAlign w:val="center"/>
          </w:tcPr>
          <w:p w14:paraId="590BD463" w14:textId="77777777" w:rsidR="004C6172" w:rsidRPr="002244CF" w:rsidRDefault="004C6172" w:rsidP="005756A5">
            <w:pPr>
              <w:suppressAutoHyphens/>
              <w:overflowPunct w:val="0"/>
              <w:autoSpaceDE w:val="0"/>
              <w:jc w:val="center"/>
              <w:textAlignment w:val="baseline"/>
              <w:rPr>
                <w:rFonts w:cs="Arial"/>
                <w:sz w:val="20"/>
                <w:szCs w:val="20"/>
              </w:rPr>
            </w:pPr>
          </w:p>
        </w:tc>
      </w:tr>
    </w:tbl>
    <w:p w14:paraId="7FFC7F30" w14:textId="77777777" w:rsidR="00965EDE" w:rsidRPr="002244CF" w:rsidRDefault="00965EDE" w:rsidP="005756A5">
      <w:pPr>
        <w:suppressAutoHyphens/>
        <w:overflowPunct w:val="0"/>
        <w:autoSpaceDE w:val="0"/>
        <w:jc w:val="center"/>
        <w:textAlignment w:val="baseline"/>
        <w:rPr>
          <w:rFonts w:cs="Arial"/>
          <w:sz w:val="20"/>
          <w:szCs w:val="20"/>
        </w:rPr>
      </w:pPr>
    </w:p>
    <w:p w14:paraId="14A849B4" w14:textId="77777777" w:rsidR="00965EDE" w:rsidRPr="002244CF" w:rsidRDefault="00965EDE" w:rsidP="005756A5">
      <w:pPr>
        <w:pStyle w:val="Ttulo2"/>
        <w:spacing w:before="0"/>
        <w:ind w:left="567"/>
        <w:rPr>
          <w:rFonts w:cs="Arial"/>
          <w:sz w:val="20"/>
          <w:szCs w:val="20"/>
        </w:rPr>
      </w:pPr>
      <w:r w:rsidRPr="002244CF">
        <w:rPr>
          <w:rFonts w:cs="Arial"/>
          <w:sz w:val="20"/>
          <w:szCs w:val="20"/>
        </w:rPr>
        <w:t>GHS Labeling:</w:t>
      </w:r>
    </w:p>
    <w:p w14:paraId="17203C36" w14:textId="77777777" w:rsidR="00965EDE" w:rsidRPr="002244CF" w:rsidRDefault="00965EDE" w:rsidP="005756A5">
      <w:pPr>
        <w:suppressAutoHyphens/>
        <w:overflowPunct w:val="0"/>
        <w:autoSpaceDE w:val="0"/>
        <w:jc w:val="center"/>
        <w:textAlignment w:val="baseline"/>
        <w:rPr>
          <w:rFonts w:cs="Arial"/>
          <w:sz w:val="20"/>
          <w:szCs w:val="20"/>
        </w:rPr>
      </w:pPr>
    </w:p>
    <w:tbl>
      <w:tblPr>
        <w:tblStyle w:val="Tablaconcuadrcula"/>
        <w:tblW w:w="0" w:type="auto"/>
        <w:jc w:val="center"/>
        <w:tblLook w:val="04A0" w:firstRow="1" w:lastRow="0" w:firstColumn="1" w:lastColumn="0" w:noHBand="0" w:noVBand="1"/>
      </w:tblPr>
      <w:tblGrid>
        <w:gridCol w:w="1550"/>
        <w:gridCol w:w="2556"/>
        <w:gridCol w:w="4722"/>
      </w:tblGrid>
      <w:tr w:rsidR="00965EDE" w:rsidRPr="002244CF" w14:paraId="03216FDE" w14:textId="77777777" w:rsidTr="00D855B3">
        <w:trPr>
          <w:jc w:val="center"/>
        </w:trPr>
        <w:tc>
          <w:tcPr>
            <w:tcW w:w="1550" w:type="dxa"/>
            <w:vAlign w:val="center"/>
          </w:tcPr>
          <w:p w14:paraId="4AB29179" w14:textId="77777777" w:rsidR="00965EDE" w:rsidRPr="002244CF" w:rsidRDefault="00965EDE" w:rsidP="005756A5">
            <w:pPr>
              <w:suppressAutoHyphens/>
              <w:overflowPunct w:val="0"/>
              <w:autoSpaceDE w:val="0"/>
              <w:jc w:val="center"/>
              <w:textAlignment w:val="baseline"/>
              <w:rPr>
                <w:rFonts w:cs="Arial"/>
                <w:b/>
                <w:sz w:val="20"/>
                <w:szCs w:val="20"/>
              </w:rPr>
            </w:pPr>
            <w:r w:rsidRPr="002244CF">
              <w:rPr>
                <w:rFonts w:cs="Arial"/>
                <w:b/>
                <w:sz w:val="20"/>
                <w:szCs w:val="20"/>
              </w:rPr>
              <w:t>Symbol</w:t>
            </w:r>
          </w:p>
        </w:tc>
        <w:tc>
          <w:tcPr>
            <w:tcW w:w="2556" w:type="dxa"/>
            <w:vAlign w:val="center"/>
          </w:tcPr>
          <w:p w14:paraId="3F83AF17" w14:textId="77777777" w:rsidR="00965EDE" w:rsidRPr="002244CF" w:rsidRDefault="00965EDE" w:rsidP="005756A5">
            <w:pPr>
              <w:suppressAutoHyphens/>
              <w:overflowPunct w:val="0"/>
              <w:autoSpaceDE w:val="0"/>
              <w:jc w:val="center"/>
              <w:textAlignment w:val="baseline"/>
              <w:rPr>
                <w:rFonts w:cs="Arial"/>
                <w:b/>
                <w:sz w:val="20"/>
                <w:szCs w:val="20"/>
              </w:rPr>
            </w:pPr>
            <w:r w:rsidRPr="002244CF">
              <w:rPr>
                <w:rFonts w:cs="Arial"/>
                <w:b/>
                <w:sz w:val="20"/>
                <w:szCs w:val="20"/>
              </w:rPr>
              <w:t>Word of warning</w:t>
            </w:r>
          </w:p>
        </w:tc>
        <w:tc>
          <w:tcPr>
            <w:tcW w:w="4722" w:type="dxa"/>
            <w:vAlign w:val="center"/>
          </w:tcPr>
          <w:p w14:paraId="39E0E0EB" w14:textId="77777777" w:rsidR="00965EDE" w:rsidRPr="002244CF" w:rsidRDefault="00965EDE" w:rsidP="005756A5">
            <w:pPr>
              <w:suppressAutoHyphens/>
              <w:overflowPunct w:val="0"/>
              <w:autoSpaceDE w:val="0"/>
              <w:jc w:val="center"/>
              <w:textAlignment w:val="baseline"/>
              <w:rPr>
                <w:rFonts w:cs="Arial"/>
                <w:b/>
                <w:sz w:val="20"/>
                <w:szCs w:val="20"/>
              </w:rPr>
            </w:pPr>
            <w:r w:rsidRPr="002244CF">
              <w:rPr>
                <w:rFonts w:cs="Arial"/>
                <w:b/>
                <w:sz w:val="20"/>
                <w:szCs w:val="20"/>
              </w:rPr>
              <w:t>Indication of danger</w:t>
            </w:r>
          </w:p>
        </w:tc>
      </w:tr>
      <w:tr w:rsidR="00965EDE" w:rsidRPr="002244CF" w14:paraId="0111C971" w14:textId="77777777" w:rsidTr="00D855B3">
        <w:trPr>
          <w:jc w:val="center"/>
        </w:trPr>
        <w:tc>
          <w:tcPr>
            <w:tcW w:w="1550" w:type="dxa"/>
            <w:vAlign w:val="center"/>
          </w:tcPr>
          <w:p w14:paraId="34CD389E" w14:textId="29436B9B" w:rsidR="00965EDE" w:rsidRPr="002244CF" w:rsidRDefault="001A5B4E" w:rsidP="005756A5">
            <w:pPr>
              <w:suppressAutoHyphens/>
              <w:overflowPunct w:val="0"/>
              <w:autoSpaceDE w:val="0"/>
              <w:jc w:val="center"/>
              <w:textAlignment w:val="baseline"/>
              <w:rPr>
                <w:rFonts w:cs="Arial"/>
                <w:sz w:val="20"/>
                <w:szCs w:val="20"/>
              </w:rPr>
            </w:pPr>
            <w:r w:rsidRPr="002244CF">
              <w:rPr>
                <w:rFonts w:cs="Arial"/>
                <w:noProof/>
                <w:sz w:val="20"/>
                <w:szCs w:val="20"/>
                <w:lang w:val="es-CO" w:eastAsia="es-CO"/>
              </w:rPr>
              <w:drawing>
                <wp:inline distT="0" distB="0" distL="0" distR="0" wp14:anchorId="321EE41A" wp14:editId="61A1CE8C">
                  <wp:extent cx="723900" cy="712287"/>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6281" cy="724470"/>
                          </a:xfrm>
                          <a:prstGeom prst="rect">
                            <a:avLst/>
                          </a:prstGeom>
                          <a:noFill/>
                          <a:ln>
                            <a:noFill/>
                          </a:ln>
                        </pic:spPr>
                      </pic:pic>
                    </a:graphicData>
                  </a:graphic>
                </wp:inline>
              </w:drawing>
            </w:r>
          </w:p>
        </w:tc>
        <w:tc>
          <w:tcPr>
            <w:tcW w:w="2556" w:type="dxa"/>
            <w:vAlign w:val="center"/>
          </w:tcPr>
          <w:p w14:paraId="4001DC3E" w14:textId="737DA705" w:rsidR="00965EDE" w:rsidRPr="002244CF" w:rsidRDefault="00D32673" w:rsidP="005756A5">
            <w:pPr>
              <w:suppressAutoHyphens/>
              <w:overflowPunct w:val="0"/>
              <w:autoSpaceDE w:val="0"/>
              <w:jc w:val="center"/>
              <w:textAlignment w:val="baseline"/>
              <w:rPr>
                <w:rFonts w:cs="Arial"/>
                <w:sz w:val="20"/>
                <w:szCs w:val="20"/>
              </w:rPr>
            </w:pPr>
            <w:r w:rsidRPr="002244CF">
              <w:rPr>
                <w:rFonts w:cs="Arial"/>
                <w:sz w:val="20"/>
                <w:szCs w:val="20"/>
              </w:rPr>
              <w:t>Attention</w:t>
            </w:r>
          </w:p>
        </w:tc>
        <w:tc>
          <w:tcPr>
            <w:tcW w:w="4722" w:type="dxa"/>
            <w:vAlign w:val="center"/>
          </w:tcPr>
          <w:p w14:paraId="237E2DFB" w14:textId="409975E8" w:rsidR="00AC30C3" w:rsidRPr="002244CF" w:rsidRDefault="00AC30C3" w:rsidP="005756A5">
            <w:pPr>
              <w:suppressAutoHyphens/>
              <w:overflowPunct w:val="0"/>
              <w:autoSpaceDE w:val="0"/>
              <w:jc w:val="center"/>
              <w:textAlignment w:val="baseline"/>
              <w:rPr>
                <w:rFonts w:cs="Arial"/>
                <w:sz w:val="20"/>
                <w:szCs w:val="20"/>
              </w:rPr>
            </w:pPr>
            <w:r w:rsidRPr="002244CF">
              <w:rPr>
                <w:rFonts w:cs="Arial"/>
                <w:sz w:val="20"/>
                <w:szCs w:val="20"/>
              </w:rPr>
              <w:t>H315: Causes skin irritation.</w:t>
            </w:r>
          </w:p>
          <w:p w14:paraId="77559079" w14:textId="7A5A5DB1" w:rsidR="00965EDE" w:rsidRPr="002244CF" w:rsidRDefault="001A5B4E" w:rsidP="005756A5">
            <w:pPr>
              <w:suppressAutoHyphens/>
              <w:overflowPunct w:val="0"/>
              <w:autoSpaceDE w:val="0"/>
              <w:jc w:val="center"/>
              <w:textAlignment w:val="baseline"/>
              <w:rPr>
                <w:rFonts w:cs="Arial"/>
                <w:sz w:val="20"/>
                <w:szCs w:val="20"/>
              </w:rPr>
            </w:pPr>
            <w:r w:rsidRPr="002244CF">
              <w:rPr>
                <w:rFonts w:cs="Arial"/>
                <w:sz w:val="20"/>
                <w:szCs w:val="20"/>
              </w:rPr>
              <w:t>H317: May cause an allergic skin reaction.</w:t>
            </w:r>
          </w:p>
          <w:p w14:paraId="226B1503" w14:textId="1BAF7794" w:rsidR="005727A1" w:rsidRPr="002244CF" w:rsidRDefault="001A5B4E" w:rsidP="005727A1">
            <w:pPr>
              <w:suppressAutoHyphens/>
              <w:overflowPunct w:val="0"/>
              <w:autoSpaceDE w:val="0"/>
              <w:jc w:val="center"/>
              <w:textAlignment w:val="baseline"/>
              <w:rPr>
                <w:rFonts w:cs="Arial"/>
                <w:sz w:val="20"/>
                <w:szCs w:val="20"/>
              </w:rPr>
            </w:pPr>
            <w:r w:rsidRPr="002244CF">
              <w:rPr>
                <w:rFonts w:cs="Arial"/>
                <w:sz w:val="20"/>
                <w:szCs w:val="20"/>
              </w:rPr>
              <w:t>H319: Causes serious eye irritation.</w:t>
            </w:r>
          </w:p>
        </w:tc>
      </w:tr>
      <w:tr w:rsidR="00D32673" w:rsidRPr="005756A5" w14:paraId="37720AE3" w14:textId="77777777" w:rsidTr="00D855B3">
        <w:trPr>
          <w:jc w:val="center"/>
        </w:trPr>
        <w:tc>
          <w:tcPr>
            <w:tcW w:w="1550" w:type="dxa"/>
            <w:vAlign w:val="center"/>
          </w:tcPr>
          <w:p w14:paraId="24835C9F" w14:textId="3882BDAF" w:rsidR="00D32673" w:rsidRPr="002244CF" w:rsidRDefault="001A5B4E" w:rsidP="005756A5">
            <w:pPr>
              <w:suppressAutoHyphens/>
              <w:overflowPunct w:val="0"/>
              <w:autoSpaceDE w:val="0"/>
              <w:jc w:val="center"/>
              <w:textAlignment w:val="baseline"/>
              <w:rPr>
                <w:rFonts w:cs="Arial"/>
                <w:sz w:val="20"/>
                <w:szCs w:val="20"/>
              </w:rPr>
            </w:pPr>
            <w:r w:rsidRPr="002244CF">
              <w:rPr>
                <w:rFonts w:cs="Arial"/>
                <w:noProof/>
                <w:sz w:val="20"/>
                <w:szCs w:val="20"/>
                <w:lang w:val="es-CO" w:eastAsia="es-CO"/>
              </w:rPr>
              <w:drawing>
                <wp:inline distT="0" distB="0" distL="0" distR="0" wp14:anchorId="434B6C57" wp14:editId="104A6369">
                  <wp:extent cx="762000" cy="722923"/>
                  <wp:effectExtent l="0" t="0" r="0" b="127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9037" cy="729599"/>
                          </a:xfrm>
                          <a:prstGeom prst="rect">
                            <a:avLst/>
                          </a:prstGeom>
                          <a:noFill/>
                          <a:ln>
                            <a:noFill/>
                          </a:ln>
                        </pic:spPr>
                      </pic:pic>
                    </a:graphicData>
                  </a:graphic>
                </wp:inline>
              </w:drawing>
            </w:r>
          </w:p>
        </w:tc>
        <w:tc>
          <w:tcPr>
            <w:tcW w:w="2556" w:type="dxa"/>
            <w:vAlign w:val="center"/>
          </w:tcPr>
          <w:p w14:paraId="5E850658" w14:textId="1A7251AB" w:rsidR="00D32673" w:rsidRPr="002244CF" w:rsidRDefault="00D32673" w:rsidP="005756A5">
            <w:pPr>
              <w:suppressAutoHyphens/>
              <w:overflowPunct w:val="0"/>
              <w:autoSpaceDE w:val="0"/>
              <w:jc w:val="center"/>
              <w:textAlignment w:val="baseline"/>
              <w:rPr>
                <w:rFonts w:cs="Arial"/>
                <w:sz w:val="20"/>
                <w:szCs w:val="20"/>
              </w:rPr>
            </w:pPr>
            <w:r w:rsidRPr="002244CF">
              <w:rPr>
                <w:rFonts w:cs="Arial"/>
                <w:sz w:val="20"/>
                <w:szCs w:val="20"/>
              </w:rPr>
              <w:t>Attention</w:t>
            </w:r>
          </w:p>
        </w:tc>
        <w:tc>
          <w:tcPr>
            <w:tcW w:w="4722" w:type="dxa"/>
            <w:vAlign w:val="center"/>
          </w:tcPr>
          <w:p w14:paraId="70DBAC45" w14:textId="15295231" w:rsidR="00AC30C3" w:rsidRPr="002244CF" w:rsidRDefault="00AC30C3" w:rsidP="005756A5">
            <w:pPr>
              <w:suppressAutoHyphens/>
              <w:overflowPunct w:val="0"/>
              <w:autoSpaceDE w:val="0"/>
              <w:jc w:val="center"/>
              <w:textAlignment w:val="baseline"/>
              <w:rPr>
                <w:rFonts w:cs="Arial"/>
                <w:sz w:val="20"/>
                <w:szCs w:val="20"/>
              </w:rPr>
            </w:pPr>
            <w:r w:rsidRPr="002244CF">
              <w:rPr>
                <w:rFonts w:cs="Arial"/>
                <w:sz w:val="20"/>
                <w:szCs w:val="20"/>
              </w:rPr>
              <w:t>H411: Toxic to aquatic life with long-lasting effects.</w:t>
            </w:r>
          </w:p>
          <w:p w14:paraId="30513BDB" w14:textId="02EBD356" w:rsidR="005727A1" w:rsidRPr="00756662" w:rsidRDefault="005727A1" w:rsidP="005756A5">
            <w:pPr>
              <w:suppressAutoHyphens/>
              <w:overflowPunct w:val="0"/>
              <w:autoSpaceDE w:val="0"/>
              <w:jc w:val="center"/>
              <w:textAlignment w:val="baseline"/>
              <w:rPr>
                <w:rFonts w:cs="Arial"/>
                <w:sz w:val="20"/>
                <w:szCs w:val="20"/>
              </w:rPr>
            </w:pPr>
            <w:r w:rsidRPr="002244CF">
              <w:rPr>
                <w:rFonts w:cs="Arial"/>
                <w:sz w:val="20"/>
                <w:szCs w:val="20"/>
              </w:rPr>
              <w:t>H413: May cause long-lasting effects to aquatic life.</w:t>
            </w:r>
          </w:p>
        </w:tc>
      </w:tr>
    </w:tbl>
    <w:p w14:paraId="2269B41E" w14:textId="77777777" w:rsidR="00965EDE" w:rsidRPr="005756A5" w:rsidRDefault="00965EDE" w:rsidP="005756A5">
      <w:pPr>
        <w:suppressAutoHyphens/>
        <w:overflowPunct w:val="0"/>
        <w:autoSpaceDE w:val="0"/>
        <w:jc w:val="center"/>
        <w:textAlignment w:val="baseline"/>
        <w:rPr>
          <w:rFonts w:cs="Arial"/>
          <w:sz w:val="20"/>
          <w:szCs w:val="20"/>
        </w:rPr>
      </w:pPr>
    </w:p>
    <w:p w14:paraId="4C2FA1FD" w14:textId="7C332F49" w:rsidR="00965EDE" w:rsidRPr="005756A5" w:rsidRDefault="00965EDE" w:rsidP="005756A5">
      <w:pPr>
        <w:pStyle w:val="Ttulo2"/>
        <w:spacing w:before="0"/>
        <w:ind w:left="567"/>
        <w:rPr>
          <w:rFonts w:cs="Arial"/>
          <w:sz w:val="20"/>
          <w:szCs w:val="20"/>
        </w:rPr>
      </w:pPr>
      <w:r w:rsidRPr="005756A5">
        <w:rPr>
          <w:rFonts w:cs="Arial"/>
          <w:sz w:val="20"/>
          <w:szCs w:val="20"/>
        </w:rPr>
        <w:t>Precautionary statements:</w:t>
      </w:r>
    </w:p>
    <w:p w14:paraId="52A9F988" w14:textId="77777777" w:rsidR="002C41EC" w:rsidRPr="005756A5" w:rsidRDefault="002C41EC" w:rsidP="005756A5">
      <w:pPr>
        <w:ind w:left="567"/>
        <w:rPr>
          <w:rFonts w:cs="Arial"/>
          <w:sz w:val="20"/>
          <w:szCs w:val="20"/>
        </w:rPr>
      </w:pPr>
    </w:p>
    <w:p w14:paraId="6AD4C1DB" w14:textId="5D70C5CC" w:rsidR="002C41EC" w:rsidRPr="005756A5" w:rsidRDefault="002C41EC" w:rsidP="005756A5">
      <w:pPr>
        <w:ind w:left="567"/>
        <w:rPr>
          <w:rFonts w:eastAsia="Times New Roman" w:cs="Arial"/>
          <w:bCs/>
          <w:sz w:val="20"/>
          <w:szCs w:val="20"/>
        </w:rPr>
      </w:pPr>
      <w:r w:rsidRPr="005756A5">
        <w:rPr>
          <w:rFonts w:eastAsia="Times New Roman" w:cs="Arial"/>
          <w:bCs/>
          <w:sz w:val="20"/>
          <w:szCs w:val="20"/>
        </w:rPr>
        <w:t>P261: Avoid breathing dust/fume/gas/mist/vapors/spray.</w:t>
      </w:r>
    </w:p>
    <w:p w14:paraId="4A6118D2" w14:textId="5A8F78C6" w:rsidR="002C41EC" w:rsidRPr="005756A5" w:rsidRDefault="002C41EC" w:rsidP="005756A5">
      <w:pPr>
        <w:ind w:left="567"/>
        <w:rPr>
          <w:rFonts w:eastAsia="Times New Roman" w:cs="Arial"/>
          <w:bCs/>
          <w:sz w:val="20"/>
          <w:szCs w:val="20"/>
        </w:rPr>
      </w:pPr>
      <w:r w:rsidRPr="005756A5">
        <w:rPr>
          <w:rFonts w:eastAsia="Times New Roman" w:cs="Arial"/>
          <w:bCs/>
          <w:sz w:val="20"/>
          <w:szCs w:val="20"/>
        </w:rPr>
        <w:t>P280: Wear protective gloves/protective clothing/eye protection/face protection.</w:t>
      </w:r>
    </w:p>
    <w:p w14:paraId="5A664A00" w14:textId="6BF1F59E" w:rsidR="00965EDE" w:rsidRPr="005756A5" w:rsidRDefault="00965EDE" w:rsidP="005756A5">
      <w:pPr>
        <w:pStyle w:val="Ttulo2"/>
        <w:spacing w:before="0"/>
        <w:ind w:left="567"/>
        <w:rPr>
          <w:rFonts w:cs="Arial"/>
          <w:sz w:val="20"/>
          <w:szCs w:val="20"/>
        </w:rPr>
      </w:pPr>
      <w:r w:rsidRPr="005756A5">
        <w:rPr>
          <w:rFonts w:cs="Arial"/>
          <w:sz w:val="20"/>
          <w:szCs w:val="20"/>
        </w:rPr>
        <w:lastRenderedPageBreak/>
        <w:t xml:space="preserve">Appearance in case of emergency: </w:t>
      </w:r>
      <w:r w:rsidR="00125D7C" w:rsidRPr="005756A5">
        <w:rPr>
          <w:rFonts w:cs="Arial"/>
          <w:sz w:val="20"/>
          <w:szCs w:val="20"/>
        </w:rPr>
        <w:t>None</w:t>
      </w:r>
    </w:p>
    <w:p w14:paraId="2131D77D" w14:textId="11B31E92" w:rsidR="00965EDE" w:rsidRPr="005756A5" w:rsidRDefault="00965EDE" w:rsidP="005756A5">
      <w:pPr>
        <w:pStyle w:val="Ttulo2"/>
        <w:spacing w:before="0"/>
        <w:ind w:left="567"/>
        <w:rPr>
          <w:rFonts w:cs="Arial"/>
          <w:sz w:val="20"/>
          <w:szCs w:val="20"/>
        </w:rPr>
      </w:pPr>
      <w:r w:rsidRPr="005756A5">
        <w:rPr>
          <w:rFonts w:cs="Arial"/>
          <w:sz w:val="20"/>
          <w:szCs w:val="20"/>
        </w:rPr>
        <w:t>Potential adverse health effects: This product has no adverse health implications under normal conditions of use, treatment and storage.</w:t>
      </w:r>
    </w:p>
    <w:p w14:paraId="1024A90F" w14:textId="13483105" w:rsidR="00965EDE" w:rsidRPr="005756A5" w:rsidRDefault="00965EDE" w:rsidP="005756A5">
      <w:pPr>
        <w:pStyle w:val="Ttulo2"/>
        <w:spacing w:before="0"/>
        <w:ind w:left="567"/>
        <w:rPr>
          <w:rFonts w:cs="Arial"/>
          <w:sz w:val="20"/>
          <w:szCs w:val="20"/>
        </w:rPr>
      </w:pPr>
      <w:r w:rsidRPr="005756A5">
        <w:rPr>
          <w:rFonts w:cs="Arial"/>
          <w:sz w:val="20"/>
          <w:szCs w:val="20"/>
        </w:rPr>
        <w:t>NFPA: Not Applicable</w:t>
      </w:r>
    </w:p>
    <w:p w14:paraId="69766556" w14:textId="77777777" w:rsidR="0092613C" w:rsidRPr="005756A5" w:rsidRDefault="0092613C" w:rsidP="005756A5">
      <w:pPr>
        <w:pStyle w:val="Ttulo2"/>
        <w:spacing w:before="0"/>
        <w:ind w:left="567"/>
        <w:rPr>
          <w:rFonts w:cs="Arial"/>
          <w:sz w:val="20"/>
          <w:szCs w:val="20"/>
        </w:rPr>
      </w:pPr>
      <w:r w:rsidRPr="005756A5">
        <w:rPr>
          <w:rFonts w:cs="Arial"/>
          <w:sz w:val="20"/>
          <w:szCs w:val="20"/>
        </w:rPr>
        <w:t>OSHA Regulatory Status: Non-Hazardous.</w:t>
      </w:r>
    </w:p>
    <w:p w14:paraId="7E1A799E" w14:textId="77777777" w:rsidR="00965EDE" w:rsidRPr="005756A5" w:rsidRDefault="00965EDE" w:rsidP="005756A5">
      <w:pPr>
        <w:rPr>
          <w:rFonts w:cs="Arial"/>
          <w:sz w:val="20"/>
          <w:szCs w:val="20"/>
        </w:rPr>
      </w:pPr>
    </w:p>
    <w:p w14:paraId="58B89962" w14:textId="77777777" w:rsidR="00965EDE" w:rsidRPr="005756A5" w:rsidRDefault="00965EDE" w:rsidP="005756A5">
      <w:pPr>
        <w:rPr>
          <w:rFonts w:cs="Arial"/>
          <w:sz w:val="20"/>
          <w:szCs w:val="20"/>
        </w:rPr>
      </w:pPr>
    </w:p>
    <w:p w14:paraId="3CE12F86" w14:textId="77777777" w:rsidR="00965EDE" w:rsidRPr="005756A5" w:rsidRDefault="00965EDE" w:rsidP="005756A5">
      <w:pPr>
        <w:pStyle w:val="Ttulo1"/>
        <w:suppressAutoHyphens/>
        <w:overflowPunct w:val="0"/>
        <w:autoSpaceDE w:val="0"/>
        <w:ind w:left="680" w:hanging="680"/>
        <w:textAlignment w:val="baseline"/>
        <w:rPr>
          <w:sz w:val="20"/>
          <w:szCs w:val="20"/>
        </w:rPr>
      </w:pPr>
      <w:r w:rsidRPr="005756A5">
        <w:rPr>
          <w:sz w:val="20"/>
          <w:szCs w:val="20"/>
        </w:rPr>
        <w:t>COMPOSITION INFORMATION</w:t>
      </w:r>
    </w:p>
    <w:p w14:paraId="25E9093D" w14:textId="77777777" w:rsidR="00965EDE" w:rsidRPr="005756A5" w:rsidRDefault="00965EDE" w:rsidP="005756A5">
      <w:pPr>
        <w:rPr>
          <w:rFonts w:cs="Arial"/>
          <w:sz w:val="20"/>
          <w:szCs w:val="20"/>
        </w:rPr>
      </w:pPr>
    </w:p>
    <w:tbl>
      <w:tblPr>
        <w:tblStyle w:val="Tablaconcuadrcula"/>
        <w:tblW w:w="5000" w:type="pct"/>
        <w:jc w:val="center"/>
        <w:tblLook w:val="04A0" w:firstRow="1" w:lastRow="0" w:firstColumn="1" w:lastColumn="0" w:noHBand="0" w:noVBand="1"/>
      </w:tblPr>
      <w:tblGrid>
        <w:gridCol w:w="3921"/>
        <w:gridCol w:w="2370"/>
        <w:gridCol w:w="2763"/>
      </w:tblGrid>
      <w:tr w:rsidR="00965EDE" w:rsidRPr="005756A5" w14:paraId="39758A0A" w14:textId="77777777" w:rsidTr="00753DFD">
        <w:trPr>
          <w:tblHeader/>
          <w:jc w:val="center"/>
        </w:trPr>
        <w:tc>
          <w:tcPr>
            <w:tcW w:w="5000" w:type="pct"/>
            <w:gridSpan w:val="3"/>
            <w:vAlign w:val="center"/>
          </w:tcPr>
          <w:p w14:paraId="78142FAA" w14:textId="77777777" w:rsidR="00965EDE" w:rsidRPr="005756A5" w:rsidRDefault="00965EDE" w:rsidP="005756A5">
            <w:pPr>
              <w:suppressAutoHyphens/>
              <w:overflowPunct w:val="0"/>
              <w:autoSpaceDE w:val="0"/>
              <w:jc w:val="center"/>
              <w:textAlignment w:val="baseline"/>
              <w:rPr>
                <w:rFonts w:cs="Arial"/>
                <w:b/>
                <w:sz w:val="20"/>
                <w:szCs w:val="20"/>
                <w:lang w:val="es-ES"/>
              </w:rPr>
            </w:pPr>
            <w:r w:rsidRPr="005756A5">
              <w:rPr>
                <w:rFonts w:cs="Arial"/>
                <w:b/>
                <w:sz w:val="20"/>
                <w:szCs w:val="20"/>
                <w:lang w:val="es-ES"/>
              </w:rPr>
              <w:t>HAZARDOUS COMPONENTS</w:t>
            </w:r>
          </w:p>
        </w:tc>
      </w:tr>
      <w:tr w:rsidR="00965EDE" w:rsidRPr="005756A5" w14:paraId="7C484DE2" w14:textId="77777777" w:rsidTr="00A20CC5">
        <w:trPr>
          <w:tblHeader/>
          <w:jc w:val="center"/>
        </w:trPr>
        <w:tc>
          <w:tcPr>
            <w:tcW w:w="2165" w:type="pct"/>
            <w:vAlign w:val="center"/>
          </w:tcPr>
          <w:p w14:paraId="6D3D7015" w14:textId="77777777" w:rsidR="00965EDE" w:rsidRPr="005756A5" w:rsidRDefault="00965EDE" w:rsidP="005756A5">
            <w:pPr>
              <w:suppressAutoHyphens/>
              <w:overflowPunct w:val="0"/>
              <w:autoSpaceDE w:val="0"/>
              <w:jc w:val="center"/>
              <w:textAlignment w:val="baseline"/>
              <w:rPr>
                <w:rFonts w:cs="Arial"/>
                <w:b/>
                <w:sz w:val="20"/>
                <w:szCs w:val="20"/>
                <w:lang w:val="es-ES"/>
              </w:rPr>
            </w:pPr>
            <w:r w:rsidRPr="005756A5">
              <w:rPr>
                <w:rFonts w:cs="Arial"/>
                <w:b/>
                <w:sz w:val="20"/>
                <w:szCs w:val="20"/>
                <w:lang w:val="es-ES"/>
              </w:rPr>
              <w:t>Common name</w:t>
            </w:r>
          </w:p>
        </w:tc>
        <w:tc>
          <w:tcPr>
            <w:tcW w:w="1309" w:type="pct"/>
            <w:vAlign w:val="center"/>
          </w:tcPr>
          <w:p w14:paraId="6901B649" w14:textId="77777777" w:rsidR="00965EDE" w:rsidRPr="005756A5" w:rsidRDefault="00965EDE" w:rsidP="005756A5">
            <w:pPr>
              <w:suppressAutoHyphens/>
              <w:overflowPunct w:val="0"/>
              <w:autoSpaceDE w:val="0"/>
              <w:jc w:val="center"/>
              <w:textAlignment w:val="baseline"/>
              <w:rPr>
                <w:rFonts w:cs="Arial"/>
                <w:b/>
                <w:sz w:val="20"/>
                <w:szCs w:val="20"/>
                <w:lang w:val="es-ES"/>
              </w:rPr>
            </w:pPr>
            <w:r w:rsidRPr="005756A5">
              <w:rPr>
                <w:rFonts w:cs="Arial"/>
                <w:b/>
                <w:sz w:val="20"/>
                <w:szCs w:val="20"/>
                <w:lang w:val="es-ES"/>
              </w:rPr>
              <w:t>Concentration</w:t>
            </w:r>
          </w:p>
        </w:tc>
        <w:tc>
          <w:tcPr>
            <w:tcW w:w="1526" w:type="pct"/>
            <w:vAlign w:val="center"/>
          </w:tcPr>
          <w:p w14:paraId="01BAF4A7" w14:textId="77777777" w:rsidR="00965EDE" w:rsidRPr="005756A5" w:rsidRDefault="00965EDE" w:rsidP="005756A5">
            <w:pPr>
              <w:suppressAutoHyphens/>
              <w:overflowPunct w:val="0"/>
              <w:autoSpaceDE w:val="0"/>
              <w:jc w:val="center"/>
              <w:textAlignment w:val="baseline"/>
              <w:rPr>
                <w:rFonts w:cs="Arial"/>
                <w:b/>
                <w:sz w:val="20"/>
                <w:szCs w:val="20"/>
                <w:lang w:val="es-ES"/>
              </w:rPr>
            </w:pPr>
            <w:r w:rsidRPr="005756A5">
              <w:rPr>
                <w:rFonts w:cs="Arial"/>
                <w:b/>
                <w:sz w:val="20"/>
                <w:szCs w:val="20"/>
                <w:lang w:val="es-ES"/>
              </w:rPr>
              <w:t>CAS number</w:t>
            </w:r>
          </w:p>
        </w:tc>
      </w:tr>
      <w:tr w:rsidR="002F3920" w:rsidRPr="005756A5" w14:paraId="24875B24" w14:textId="77777777" w:rsidTr="00A20CC5">
        <w:trPr>
          <w:tblHeader/>
          <w:jc w:val="center"/>
        </w:trPr>
        <w:tc>
          <w:tcPr>
            <w:tcW w:w="2165" w:type="pct"/>
            <w:vAlign w:val="center"/>
          </w:tcPr>
          <w:p w14:paraId="7CE0BF2D" w14:textId="74AEA2D5" w:rsidR="002F3920" w:rsidRPr="005756A5" w:rsidRDefault="004F1217" w:rsidP="005756A5">
            <w:pPr>
              <w:suppressAutoHyphens/>
              <w:overflowPunct w:val="0"/>
              <w:autoSpaceDE w:val="0"/>
              <w:jc w:val="center"/>
              <w:textAlignment w:val="baseline"/>
              <w:rPr>
                <w:rFonts w:cs="Arial"/>
                <w:sz w:val="20"/>
                <w:szCs w:val="20"/>
                <w:lang w:val="es-ES"/>
              </w:rPr>
            </w:pPr>
            <w:r>
              <w:rPr>
                <w:rFonts w:cs="Arial"/>
                <w:sz w:val="20"/>
                <w:szCs w:val="20"/>
                <w:lang w:val="es-ES"/>
              </w:rPr>
              <w:t>Acrylic monomers and oligomers</w:t>
            </w:r>
          </w:p>
        </w:tc>
        <w:tc>
          <w:tcPr>
            <w:tcW w:w="1309" w:type="pct"/>
            <w:vAlign w:val="center"/>
          </w:tcPr>
          <w:p w14:paraId="55131DA7" w14:textId="406FF722" w:rsidR="002F3920" w:rsidRPr="005756A5" w:rsidRDefault="00F81B4F" w:rsidP="005756A5">
            <w:pPr>
              <w:suppressAutoHyphens/>
              <w:overflowPunct w:val="0"/>
              <w:autoSpaceDE w:val="0"/>
              <w:jc w:val="center"/>
              <w:textAlignment w:val="baseline"/>
              <w:rPr>
                <w:rFonts w:cs="Arial"/>
                <w:sz w:val="20"/>
                <w:szCs w:val="20"/>
                <w:lang w:val="es-ES"/>
              </w:rPr>
            </w:pPr>
            <w:r w:rsidRPr="005756A5">
              <w:rPr>
                <w:rFonts w:cs="Arial"/>
                <w:sz w:val="20"/>
                <w:szCs w:val="20"/>
                <w:lang w:val="es-ES"/>
              </w:rPr>
              <w:t>&gt;94%</w:t>
            </w:r>
          </w:p>
        </w:tc>
        <w:tc>
          <w:tcPr>
            <w:tcW w:w="1526" w:type="pct"/>
            <w:vAlign w:val="center"/>
          </w:tcPr>
          <w:p w14:paraId="596576B1" w14:textId="77777777" w:rsidR="002F3920" w:rsidRPr="005756A5" w:rsidRDefault="002F3920" w:rsidP="005756A5">
            <w:pPr>
              <w:suppressAutoHyphens/>
              <w:overflowPunct w:val="0"/>
              <w:autoSpaceDE w:val="0"/>
              <w:jc w:val="center"/>
              <w:textAlignment w:val="baseline"/>
              <w:rPr>
                <w:rFonts w:cs="Arial"/>
                <w:sz w:val="20"/>
                <w:szCs w:val="20"/>
                <w:lang w:val="es-ES"/>
              </w:rPr>
            </w:pPr>
            <w:r w:rsidRPr="005756A5">
              <w:rPr>
                <w:rFonts w:cs="Arial"/>
                <w:sz w:val="20"/>
                <w:szCs w:val="20"/>
                <w:lang w:val="es-ES"/>
              </w:rPr>
              <w:t>Not applicable</w:t>
            </w:r>
          </w:p>
        </w:tc>
      </w:tr>
      <w:tr w:rsidR="00F81B4F" w:rsidRPr="005756A5" w14:paraId="03121B19" w14:textId="77777777" w:rsidTr="00A20CC5">
        <w:trPr>
          <w:tblHeader/>
          <w:jc w:val="center"/>
        </w:trPr>
        <w:tc>
          <w:tcPr>
            <w:tcW w:w="2165" w:type="pct"/>
            <w:vAlign w:val="center"/>
          </w:tcPr>
          <w:p w14:paraId="13EF74E2" w14:textId="5E29FBC8" w:rsidR="00F81B4F" w:rsidRPr="005756A5" w:rsidRDefault="00F81B4F" w:rsidP="005756A5">
            <w:pPr>
              <w:suppressAutoHyphens/>
              <w:overflowPunct w:val="0"/>
              <w:autoSpaceDE w:val="0"/>
              <w:jc w:val="center"/>
              <w:textAlignment w:val="baseline"/>
              <w:rPr>
                <w:rFonts w:cs="Arial"/>
                <w:sz w:val="20"/>
                <w:szCs w:val="20"/>
                <w:lang w:val="es-ES"/>
              </w:rPr>
            </w:pPr>
            <w:r w:rsidRPr="005756A5">
              <w:rPr>
                <w:rFonts w:cs="Arial"/>
                <w:sz w:val="20"/>
                <w:szCs w:val="20"/>
                <w:lang w:val="es-ES"/>
              </w:rPr>
              <w:t>Phosphine oxides</w:t>
            </w:r>
          </w:p>
        </w:tc>
        <w:tc>
          <w:tcPr>
            <w:tcW w:w="1309" w:type="pct"/>
            <w:vAlign w:val="center"/>
          </w:tcPr>
          <w:p w14:paraId="6463B640" w14:textId="0692E7EB" w:rsidR="00F81B4F" w:rsidRPr="005756A5" w:rsidRDefault="00F81B4F" w:rsidP="005756A5">
            <w:pPr>
              <w:suppressAutoHyphens/>
              <w:overflowPunct w:val="0"/>
              <w:autoSpaceDE w:val="0"/>
              <w:jc w:val="center"/>
              <w:textAlignment w:val="baseline"/>
              <w:rPr>
                <w:rFonts w:cs="Arial"/>
                <w:sz w:val="20"/>
                <w:szCs w:val="20"/>
                <w:lang w:val="es-ES"/>
              </w:rPr>
            </w:pPr>
            <w:r w:rsidRPr="005756A5">
              <w:rPr>
                <w:rFonts w:cs="Arial"/>
                <w:sz w:val="20"/>
                <w:szCs w:val="20"/>
                <w:lang w:val="es-ES"/>
              </w:rPr>
              <w:t>&lt;6%</w:t>
            </w:r>
          </w:p>
        </w:tc>
        <w:tc>
          <w:tcPr>
            <w:tcW w:w="1526" w:type="pct"/>
            <w:vAlign w:val="center"/>
          </w:tcPr>
          <w:p w14:paraId="60539F46" w14:textId="6BBE156C" w:rsidR="00F81B4F" w:rsidRPr="005756A5" w:rsidRDefault="00F81B4F" w:rsidP="005756A5">
            <w:pPr>
              <w:suppressAutoHyphens/>
              <w:overflowPunct w:val="0"/>
              <w:autoSpaceDE w:val="0"/>
              <w:jc w:val="center"/>
              <w:textAlignment w:val="baseline"/>
              <w:rPr>
                <w:rFonts w:cs="Arial"/>
                <w:sz w:val="20"/>
                <w:szCs w:val="20"/>
                <w:lang w:val="es-ES"/>
              </w:rPr>
            </w:pPr>
            <w:r w:rsidRPr="005756A5">
              <w:rPr>
                <w:rFonts w:cs="Arial"/>
                <w:sz w:val="20"/>
                <w:szCs w:val="20"/>
                <w:lang w:val="es-ES"/>
              </w:rPr>
              <w:t>Not applicable</w:t>
            </w:r>
          </w:p>
        </w:tc>
      </w:tr>
    </w:tbl>
    <w:p w14:paraId="2232FED4" w14:textId="77777777" w:rsidR="002F3920" w:rsidRPr="005756A5" w:rsidRDefault="002F3920" w:rsidP="005756A5">
      <w:pPr>
        <w:suppressAutoHyphens/>
        <w:overflowPunct w:val="0"/>
        <w:autoSpaceDE w:val="0"/>
        <w:jc w:val="center"/>
        <w:textAlignment w:val="baseline"/>
        <w:rPr>
          <w:rFonts w:cs="Arial"/>
          <w:sz w:val="20"/>
          <w:szCs w:val="20"/>
          <w:lang w:val="es-ES"/>
        </w:rPr>
      </w:pPr>
    </w:p>
    <w:tbl>
      <w:tblPr>
        <w:tblStyle w:val="Tablaconcuadrcula"/>
        <w:tblW w:w="5000" w:type="pct"/>
        <w:jc w:val="center"/>
        <w:tblLook w:val="04A0" w:firstRow="1" w:lastRow="0" w:firstColumn="1" w:lastColumn="0" w:noHBand="0" w:noVBand="1"/>
      </w:tblPr>
      <w:tblGrid>
        <w:gridCol w:w="3209"/>
        <w:gridCol w:w="3082"/>
        <w:gridCol w:w="2763"/>
      </w:tblGrid>
      <w:tr w:rsidR="00753DFD" w:rsidRPr="005756A5" w14:paraId="186419E4" w14:textId="77777777" w:rsidTr="00BB179A">
        <w:trPr>
          <w:trHeight w:val="132"/>
          <w:tblHeader/>
          <w:jc w:val="center"/>
        </w:trPr>
        <w:tc>
          <w:tcPr>
            <w:tcW w:w="5000" w:type="pct"/>
            <w:gridSpan w:val="3"/>
            <w:vAlign w:val="center"/>
          </w:tcPr>
          <w:p w14:paraId="1966D0C7" w14:textId="77777777" w:rsidR="00753DFD" w:rsidRPr="005756A5" w:rsidRDefault="00753DFD" w:rsidP="005756A5">
            <w:pPr>
              <w:suppressAutoHyphens/>
              <w:overflowPunct w:val="0"/>
              <w:autoSpaceDE w:val="0"/>
              <w:jc w:val="center"/>
              <w:textAlignment w:val="baseline"/>
              <w:rPr>
                <w:rFonts w:cs="Arial"/>
                <w:b/>
                <w:sz w:val="20"/>
                <w:szCs w:val="20"/>
                <w:lang w:val="es-ES"/>
              </w:rPr>
            </w:pPr>
            <w:r w:rsidRPr="005756A5">
              <w:rPr>
                <w:rFonts w:cs="Arial"/>
                <w:b/>
                <w:sz w:val="20"/>
                <w:szCs w:val="20"/>
                <w:lang w:val="es-ES"/>
              </w:rPr>
              <w:t>NON-HAZARDOUS COMPONENTS</w:t>
            </w:r>
          </w:p>
        </w:tc>
      </w:tr>
      <w:tr w:rsidR="00753DFD" w:rsidRPr="005756A5" w14:paraId="4E7A9CD3" w14:textId="77777777" w:rsidTr="00BB179A">
        <w:trPr>
          <w:trHeight w:val="187"/>
          <w:tblHeader/>
          <w:jc w:val="center"/>
        </w:trPr>
        <w:tc>
          <w:tcPr>
            <w:tcW w:w="1772" w:type="pct"/>
            <w:vAlign w:val="center"/>
          </w:tcPr>
          <w:p w14:paraId="53421120" w14:textId="77777777" w:rsidR="00753DFD" w:rsidRPr="005756A5" w:rsidRDefault="00753DFD" w:rsidP="005756A5">
            <w:pPr>
              <w:suppressAutoHyphens/>
              <w:overflowPunct w:val="0"/>
              <w:autoSpaceDE w:val="0"/>
              <w:jc w:val="center"/>
              <w:textAlignment w:val="baseline"/>
              <w:rPr>
                <w:rFonts w:cs="Arial"/>
                <w:b/>
                <w:sz w:val="20"/>
                <w:szCs w:val="20"/>
                <w:lang w:val="es-ES"/>
              </w:rPr>
            </w:pPr>
            <w:r w:rsidRPr="005756A5">
              <w:rPr>
                <w:rFonts w:cs="Arial"/>
                <w:b/>
                <w:sz w:val="20"/>
                <w:szCs w:val="20"/>
                <w:lang w:val="es-ES"/>
              </w:rPr>
              <w:t>Common name</w:t>
            </w:r>
          </w:p>
        </w:tc>
        <w:tc>
          <w:tcPr>
            <w:tcW w:w="1702" w:type="pct"/>
            <w:vAlign w:val="center"/>
          </w:tcPr>
          <w:p w14:paraId="2897D58A" w14:textId="77777777" w:rsidR="00753DFD" w:rsidRPr="005756A5" w:rsidRDefault="00753DFD" w:rsidP="005756A5">
            <w:pPr>
              <w:suppressAutoHyphens/>
              <w:overflowPunct w:val="0"/>
              <w:autoSpaceDE w:val="0"/>
              <w:jc w:val="center"/>
              <w:textAlignment w:val="baseline"/>
              <w:rPr>
                <w:rFonts w:cs="Arial"/>
                <w:b/>
                <w:sz w:val="20"/>
                <w:szCs w:val="20"/>
                <w:lang w:val="es-ES"/>
              </w:rPr>
            </w:pPr>
            <w:r w:rsidRPr="005756A5">
              <w:rPr>
                <w:rFonts w:cs="Arial"/>
                <w:b/>
                <w:sz w:val="20"/>
                <w:szCs w:val="20"/>
                <w:lang w:val="es-ES"/>
              </w:rPr>
              <w:t>Concentration</w:t>
            </w:r>
          </w:p>
        </w:tc>
        <w:tc>
          <w:tcPr>
            <w:tcW w:w="1526" w:type="pct"/>
            <w:vAlign w:val="center"/>
          </w:tcPr>
          <w:p w14:paraId="63E7CB99" w14:textId="77777777" w:rsidR="00753DFD" w:rsidRPr="005756A5" w:rsidRDefault="00753DFD" w:rsidP="005756A5">
            <w:pPr>
              <w:suppressAutoHyphens/>
              <w:overflowPunct w:val="0"/>
              <w:autoSpaceDE w:val="0"/>
              <w:jc w:val="center"/>
              <w:textAlignment w:val="baseline"/>
              <w:rPr>
                <w:rFonts w:cs="Arial"/>
                <w:b/>
                <w:sz w:val="20"/>
                <w:szCs w:val="20"/>
                <w:lang w:val="es-ES"/>
              </w:rPr>
            </w:pPr>
            <w:r w:rsidRPr="005756A5">
              <w:rPr>
                <w:rFonts w:cs="Arial"/>
                <w:b/>
                <w:sz w:val="20"/>
                <w:szCs w:val="20"/>
                <w:lang w:val="es-ES"/>
              </w:rPr>
              <w:t>CAS number</w:t>
            </w:r>
          </w:p>
        </w:tc>
      </w:tr>
      <w:tr w:rsidR="00753DFD" w:rsidRPr="005756A5" w14:paraId="5FCD0C33" w14:textId="77777777" w:rsidTr="00BB179A">
        <w:trPr>
          <w:cantSplit/>
          <w:jc w:val="center"/>
        </w:trPr>
        <w:tc>
          <w:tcPr>
            <w:tcW w:w="1772" w:type="pct"/>
            <w:vAlign w:val="center"/>
          </w:tcPr>
          <w:p w14:paraId="50DF283D" w14:textId="3CD37C26" w:rsidR="00753DFD" w:rsidRPr="005756A5" w:rsidRDefault="00F81B4F" w:rsidP="005756A5">
            <w:pPr>
              <w:suppressAutoHyphens/>
              <w:overflowPunct w:val="0"/>
              <w:autoSpaceDE w:val="0"/>
              <w:jc w:val="center"/>
              <w:textAlignment w:val="baseline"/>
              <w:rPr>
                <w:rFonts w:cs="Arial"/>
                <w:sz w:val="20"/>
                <w:szCs w:val="20"/>
                <w:lang w:val="es-ES"/>
              </w:rPr>
            </w:pPr>
            <w:r w:rsidRPr="005756A5">
              <w:rPr>
                <w:rFonts w:cs="Arial"/>
                <w:sz w:val="20"/>
                <w:szCs w:val="20"/>
                <w:lang w:val="es-ES"/>
              </w:rPr>
              <w:t>Not applicable</w:t>
            </w:r>
          </w:p>
        </w:tc>
        <w:tc>
          <w:tcPr>
            <w:tcW w:w="1702" w:type="pct"/>
            <w:vAlign w:val="center"/>
          </w:tcPr>
          <w:p w14:paraId="1C1780FB" w14:textId="19E8D8CE" w:rsidR="00753DFD" w:rsidRPr="005756A5" w:rsidRDefault="00F15C8B" w:rsidP="005756A5">
            <w:pPr>
              <w:suppressAutoHyphens/>
              <w:overflowPunct w:val="0"/>
              <w:autoSpaceDE w:val="0"/>
              <w:jc w:val="center"/>
              <w:textAlignment w:val="baseline"/>
              <w:rPr>
                <w:rFonts w:cs="Arial"/>
                <w:sz w:val="20"/>
                <w:szCs w:val="20"/>
                <w:lang w:val="es-ES"/>
              </w:rPr>
            </w:pPr>
            <w:r w:rsidRPr="005756A5">
              <w:rPr>
                <w:rFonts w:cs="Arial"/>
                <w:sz w:val="20"/>
                <w:szCs w:val="20"/>
                <w:lang w:val="es-ES"/>
              </w:rPr>
              <w:t>Not applicable</w:t>
            </w:r>
          </w:p>
        </w:tc>
        <w:tc>
          <w:tcPr>
            <w:tcW w:w="1526" w:type="pct"/>
            <w:vAlign w:val="center"/>
          </w:tcPr>
          <w:p w14:paraId="4CBBE856" w14:textId="5D9D750B" w:rsidR="00753DFD" w:rsidRPr="005756A5" w:rsidRDefault="00F81B4F" w:rsidP="005756A5">
            <w:pPr>
              <w:suppressAutoHyphens/>
              <w:overflowPunct w:val="0"/>
              <w:autoSpaceDE w:val="0"/>
              <w:jc w:val="center"/>
              <w:textAlignment w:val="baseline"/>
              <w:rPr>
                <w:rFonts w:cs="Arial"/>
                <w:sz w:val="20"/>
                <w:szCs w:val="20"/>
                <w:lang w:val="es-ES"/>
              </w:rPr>
            </w:pPr>
            <w:r w:rsidRPr="005756A5">
              <w:rPr>
                <w:rFonts w:cs="Arial"/>
                <w:sz w:val="20"/>
                <w:szCs w:val="20"/>
                <w:lang w:val="es-ES"/>
              </w:rPr>
              <w:t>Not applicable</w:t>
            </w:r>
          </w:p>
        </w:tc>
      </w:tr>
    </w:tbl>
    <w:p w14:paraId="0A5A56FB" w14:textId="6B888A26" w:rsidR="00965EDE" w:rsidRPr="005756A5" w:rsidRDefault="00965EDE" w:rsidP="005756A5">
      <w:pPr>
        <w:rPr>
          <w:rFonts w:cs="Arial"/>
          <w:sz w:val="20"/>
          <w:szCs w:val="20"/>
        </w:rPr>
      </w:pPr>
    </w:p>
    <w:p w14:paraId="7028CCF6" w14:textId="77777777" w:rsidR="008C6418" w:rsidRPr="005756A5" w:rsidRDefault="008C6418" w:rsidP="005756A5">
      <w:pPr>
        <w:rPr>
          <w:rFonts w:cs="Arial"/>
          <w:sz w:val="20"/>
          <w:szCs w:val="20"/>
        </w:rPr>
      </w:pPr>
    </w:p>
    <w:p w14:paraId="46C78046" w14:textId="77777777" w:rsidR="00965EDE" w:rsidRPr="005756A5" w:rsidRDefault="00965EDE" w:rsidP="005756A5">
      <w:pPr>
        <w:pStyle w:val="Ttulo1"/>
        <w:suppressAutoHyphens/>
        <w:overflowPunct w:val="0"/>
        <w:autoSpaceDE w:val="0"/>
        <w:ind w:left="680" w:hanging="680"/>
        <w:textAlignment w:val="baseline"/>
        <w:rPr>
          <w:sz w:val="20"/>
          <w:szCs w:val="20"/>
        </w:rPr>
      </w:pPr>
      <w:r w:rsidRPr="005756A5">
        <w:rPr>
          <w:sz w:val="20"/>
          <w:szCs w:val="20"/>
        </w:rPr>
        <w:t>FIRST AID MEASURES</w:t>
      </w:r>
    </w:p>
    <w:p w14:paraId="6E90D3E5" w14:textId="77777777" w:rsidR="00965EDE" w:rsidRPr="005756A5" w:rsidRDefault="00965EDE" w:rsidP="005756A5">
      <w:pPr>
        <w:rPr>
          <w:rFonts w:cs="Arial"/>
          <w:sz w:val="20"/>
          <w:szCs w:val="20"/>
        </w:rPr>
      </w:pPr>
    </w:p>
    <w:p w14:paraId="451DE98F" w14:textId="77777777" w:rsidR="00965EDE" w:rsidRPr="005756A5" w:rsidRDefault="00965EDE" w:rsidP="005756A5">
      <w:pPr>
        <w:pStyle w:val="Ttulo2"/>
        <w:spacing w:before="0"/>
        <w:ind w:left="567"/>
        <w:rPr>
          <w:rFonts w:cs="Arial"/>
          <w:sz w:val="20"/>
          <w:szCs w:val="20"/>
        </w:rPr>
      </w:pPr>
      <w:r w:rsidRPr="005756A5">
        <w:rPr>
          <w:rFonts w:cs="Arial"/>
          <w:sz w:val="20"/>
          <w:szCs w:val="20"/>
        </w:rPr>
        <w:t>Emergency procedures and first aid in case of:</w:t>
      </w:r>
    </w:p>
    <w:p w14:paraId="2795E60C" w14:textId="77777777" w:rsidR="00965EDE" w:rsidRPr="005756A5" w:rsidRDefault="00965EDE" w:rsidP="005756A5">
      <w:pPr>
        <w:suppressAutoHyphens/>
        <w:overflowPunct w:val="0"/>
        <w:autoSpaceDE w:val="0"/>
        <w:textAlignment w:val="baseline"/>
        <w:rPr>
          <w:rFonts w:cs="Arial"/>
          <w:sz w:val="20"/>
          <w:szCs w:val="20"/>
        </w:rPr>
      </w:pPr>
    </w:p>
    <w:p w14:paraId="3CA71EB2" w14:textId="25A6E5A7" w:rsidR="00965EDE" w:rsidRPr="005756A5" w:rsidRDefault="00965EDE" w:rsidP="005756A5">
      <w:pPr>
        <w:numPr>
          <w:ilvl w:val="0"/>
          <w:numId w:val="2"/>
        </w:numPr>
        <w:tabs>
          <w:tab w:val="clear" w:pos="360"/>
        </w:tabs>
        <w:suppressAutoHyphens/>
        <w:overflowPunct w:val="0"/>
        <w:autoSpaceDE w:val="0"/>
        <w:ind w:left="567" w:hanging="425"/>
        <w:textAlignment w:val="baseline"/>
        <w:rPr>
          <w:rFonts w:cs="Arial"/>
          <w:sz w:val="20"/>
          <w:szCs w:val="20"/>
        </w:rPr>
      </w:pPr>
      <w:r w:rsidRPr="005756A5">
        <w:rPr>
          <w:rFonts w:cs="Arial"/>
          <w:sz w:val="20"/>
          <w:szCs w:val="20"/>
        </w:rPr>
        <w:t>Inhalation: Move to a well-ventilated area. Seek medical attention immediately if irritation or prolonged discomfort occurs.</w:t>
      </w:r>
    </w:p>
    <w:p w14:paraId="72515F50" w14:textId="5A155521" w:rsidR="00BB179A" w:rsidRPr="005756A5" w:rsidRDefault="00965EDE" w:rsidP="005756A5">
      <w:pPr>
        <w:numPr>
          <w:ilvl w:val="0"/>
          <w:numId w:val="2"/>
        </w:numPr>
        <w:tabs>
          <w:tab w:val="clear" w:pos="360"/>
        </w:tabs>
        <w:suppressAutoHyphens/>
        <w:overflowPunct w:val="0"/>
        <w:autoSpaceDE w:val="0"/>
        <w:ind w:left="567" w:hanging="425"/>
        <w:textAlignment w:val="baseline"/>
        <w:rPr>
          <w:rFonts w:cs="Arial"/>
          <w:sz w:val="20"/>
          <w:szCs w:val="20"/>
        </w:rPr>
      </w:pPr>
      <w:r w:rsidRPr="005756A5">
        <w:rPr>
          <w:rFonts w:cs="Arial"/>
          <w:sz w:val="20"/>
          <w:szCs w:val="20"/>
        </w:rPr>
        <w:t>Eye contact: Rinse immediately with plenty of water for at least 10 minutes. If discomfort persists, consult an ophthalmologist immediately.</w:t>
      </w:r>
    </w:p>
    <w:p w14:paraId="36C2794C" w14:textId="670B8825" w:rsidR="00BB179A" w:rsidRPr="005756A5" w:rsidRDefault="00965EDE" w:rsidP="005756A5">
      <w:pPr>
        <w:pStyle w:val="Prrafodelista"/>
        <w:numPr>
          <w:ilvl w:val="0"/>
          <w:numId w:val="2"/>
        </w:numPr>
        <w:tabs>
          <w:tab w:val="clear" w:pos="360"/>
        </w:tabs>
        <w:suppressAutoHyphens/>
        <w:overflowPunct w:val="0"/>
        <w:autoSpaceDE w:val="0"/>
        <w:spacing w:after="0" w:line="240" w:lineRule="auto"/>
        <w:ind w:left="567" w:hanging="425"/>
        <w:jc w:val="both"/>
        <w:textAlignment w:val="baseline"/>
        <w:rPr>
          <w:rFonts w:ascii="Arial" w:hAnsi="Arial" w:cs="Arial"/>
          <w:sz w:val="20"/>
          <w:szCs w:val="20"/>
        </w:rPr>
      </w:pPr>
      <w:r w:rsidRPr="005756A5">
        <w:rPr>
          <w:rFonts w:ascii="Arial" w:hAnsi="Arial" w:cs="Arial"/>
          <w:sz w:val="20"/>
          <w:szCs w:val="20"/>
        </w:rPr>
        <w:t>Skin contact: Wash with plenty of soap and water. If irritation or inflammation occurs, consult a doctor immediately.</w:t>
      </w:r>
    </w:p>
    <w:p w14:paraId="5DB42E8D" w14:textId="3B59CA6B" w:rsidR="00965EDE" w:rsidRPr="005756A5" w:rsidRDefault="00F17A3E" w:rsidP="005756A5">
      <w:pPr>
        <w:pStyle w:val="Prrafodelista"/>
        <w:numPr>
          <w:ilvl w:val="0"/>
          <w:numId w:val="2"/>
        </w:numPr>
        <w:tabs>
          <w:tab w:val="clear" w:pos="360"/>
        </w:tabs>
        <w:suppressAutoHyphens/>
        <w:overflowPunct w:val="0"/>
        <w:autoSpaceDE w:val="0"/>
        <w:spacing w:after="0" w:line="240" w:lineRule="auto"/>
        <w:ind w:left="567" w:hanging="425"/>
        <w:jc w:val="both"/>
        <w:textAlignment w:val="baseline"/>
        <w:rPr>
          <w:rFonts w:ascii="Arial" w:hAnsi="Arial" w:cs="Arial"/>
          <w:sz w:val="20"/>
          <w:szCs w:val="20"/>
        </w:rPr>
      </w:pPr>
      <w:r w:rsidRPr="005756A5">
        <w:rPr>
          <w:rFonts w:ascii="Arial" w:hAnsi="Arial" w:cs="Arial"/>
          <w:sz w:val="20"/>
          <w:szCs w:val="20"/>
        </w:rPr>
        <w:t>Ingestion: Rinse your mouth and drink plenty of water. Do not induce vomiting and seek medical advice immediately.</w:t>
      </w:r>
    </w:p>
    <w:p w14:paraId="646ABE2C" w14:textId="77777777" w:rsidR="00965EDE" w:rsidRPr="005756A5" w:rsidRDefault="00965EDE" w:rsidP="005756A5">
      <w:pPr>
        <w:suppressAutoHyphens/>
        <w:overflowPunct w:val="0"/>
        <w:autoSpaceDE w:val="0"/>
        <w:textAlignment w:val="baseline"/>
        <w:rPr>
          <w:rFonts w:cs="Arial"/>
          <w:sz w:val="20"/>
          <w:szCs w:val="20"/>
        </w:rPr>
      </w:pPr>
    </w:p>
    <w:p w14:paraId="080BF258" w14:textId="0B6059FC" w:rsidR="00EE22BD" w:rsidRPr="005756A5" w:rsidRDefault="00965EDE" w:rsidP="005756A5">
      <w:pPr>
        <w:pStyle w:val="Ttulo2"/>
        <w:spacing w:before="0"/>
        <w:ind w:left="567"/>
        <w:rPr>
          <w:rFonts w:cs="Arial"/>
          <w:sz w:val="20"/>
          <w:szCs w:val="20"/>
        </w:rPr>
      </w:pPr>
      <w:r w:rsidRPr="005756A5">
        <w:rPr>
          <w:rFonts w:cs="Arial"/>
          <w:sz w:val="20"/>
          <w:szCs w:val="20"/>
        </w:rPr>
        <w:t>Most important symptoms/effects (acute and/or delayed):</w:t>
      </w:r>
    </w:p>
    <w:p w14:paraId="0A68CC07" w14:textId="77777777" w:rsidR="00EE22BD" w:rsidRPr="005756A5" w:rsidRDefault="00EE22BD" w:rsidP="005756A5">
      <w:pPr>
        <w:rPr>
          <w:rFonts w:cs="Arial"/>
          <w:sz w:val="20"/>
          <w:szCs w:val="20"/>
        </w:rPr>
      </w:pPr>
    </w:p>
    <w:p w14:paraId="6E0E8DDA" w14:textId="7F60665A" w:rsidR="00965EDE" w:rsidRPr="005756A5" w:rsidRDefault="00EE22BD" w:rsidP="005756A5">
      <w:pPr>
        <w:pStyle w:val="Ttulo2"/>
        <w:numPr>
          <w:ilvl w:val="0"/>
          <w:numId w:val="10"/>
        </w:numPr>
        <w:spacing w:before="0"/>
        <w:ind w:left="567" w:hanging="425"/>
        <w:rPr>
          <w:rFonts w:cs="Arial"/>
          <w:sz w:val="20"/>
          <w:szCs w:val="20"/>
        </w:rPr>
      </w:pPr>
      <w:r w:rsidRPr="005756A5">
        <w:rPr>
          <w:rFonts w:cs="Arial"/>
          <w:sz w:val="20"/>
          <w:szCs w:val="20"/>
        </w:rPr>
        <w:t>Inhalation: High vapor concentrations may cause respiratory tract irritation.</w:t>
      </w:r>
    </w:p>
    <w:p w14:paraId="304378FE" w14:textId="26D5392A" w:rsidR="00EE22BD" w:rsidRPr="005756A5" w:rsidRDefault="00EE22BD" w:rsidP="005756A5">
      <w:pPr>
        <w:pStyle w:val="Prrafodelista"/>
        <w:numPr>
          <w:ilvl w:val="0"/>
          <w:numId w:val="10"/>
        </w:numPr>
        <w:spacing w:after="0" w:line="240" w:lineRule="auto"/>
        <w:ind w:left="567" w:hanging="425"/>
        <w:rPr>
          <w:rFonts w:ascii="Arial" w:eastAsia="Times New Roman" w:hAnsi="Arial" w:cs="Arial"/>
          <w:bCs/>
          <w:sz w:val="20"/>
          <w:szCs w:val="20"/>
        </w:rPr>
      </w:pPr>
      <w:r w:rsidRPr="005756A5">
        <w:rPr>
          <w:rFonts w:ascii="Arial" w:eastAsia="Times New Roman" w:hAnsi="Arial" w:cs="Arial"/>
          <w:bCs/>
          <w:sz w:val="20"/>
          <w:szCs w:val="20"/>
        </w:rPr>
        <w:t>Eye contact: Direct contact with the eyes may cause irritation and discomfort, with burning and itching sensations.</w:t>
      </w:r>
    </w:p>
    <w:p w14:paraId="5CFED719" w14:textId="48B2B9B2" w:rsidR="00EE22BD" w:rsidRPr="005756A5" w:rsidRDefault="00EE22BD" w:rsidP="005756A5">
      <w:pPr>
        <w:pStyle w:val="Prrafodelista"/>
        <w:numPr>
          <w:ilvl w:val="0"/>
          <w:numId w:val="10"/>
        </w:numPr>
        <w:spacing w:after="0" w:line="240" w:lineRule="auto"/>
        <w:ind w:left="567" w:hanging="425"/>
        <w:rPr>
          <w:rFonts w:ascii="Arial" w:eastAsia="Times New Roman" w:hAnsi="Arial" w:cs="Arial"/>
          <w:bCs/>
          <w:sz w:val="20"/>
          <w:szCs w:val="20"/>
        </w:rPr>
      </w:pPr>
      <w:r w:rsidRPr="005756A5">
        <w:rPr>
          <w:rFonts w:ascii="Arial" w:eastAsia="Times New Roman" w:hAnsi="Arial" w:cs="Arial"/>
          <w:bCs/>
          <w:sz w:val="20"/>
          <w:szCs w:val="20"/>
        </w:rPr>
        <w:t>Skin contact: Prolonged exposure may cause irritation, inflammation, itching or dryness.</w:t>
      </w:r>
    </w:p>
    <w:p w14:paraId="0B8AC2A0" w14:textId="3C405FE2" w:rsidR="00A313E8" w:rsidRPr="005756A5" w:rsidRDefault="00A313E8" w:rsidP="005756A5">
      <w:pPr>
        <w:pStyle w:val="Prrafodelista"/>
        <w:numPr>
          <w:ilvl w:val="0"/>
          <w:numId w:val="10"/>
        </w:numPr>
        <w:spacing w:after="0" w:line="240" w:lineRule="auto"/>
        <w:ind w:left="567" w:hanging="425"/>
        <w:rPr>
          <w:rFonts w:ascii="Arial" w:eastAsia="Times New Roman" w:hAnsi="Arial" w:cs="Arial"/>
          <w:bCs/>
          <w:sz w:val="20"/>
          <w:szCs w:val="20"/>
        </w:rPr>
      </w:pPr>
      <w:r w:rsidRPr="005756A5">
        <w:rPr>
          <w:rFonts w:ascii="Arial" w:eastAsia="Times New Roman" w:hAnsi="Arial" w:cs="Arial"/>
          <w:bCs/>
          <w:sz w:val="20"/>
          <w:szCs w:val="20"/>
        </w:rPr>
        <w:t>Ingestion: Information not available.</w:t>
      </w:r>
    </w:p>
    <w:p w14:paraId="0CAB2763" w14:textId="77777777" w:rsidR="008C6418" w:rsidRPr="005756A5" w:rsidRDefault="008C6418" w:rsidP="005756A5">
      <w:pPr>
        <w:pStyle w:val="Prrafodelista"/>
        <w:spacing w:after="0" w:line="240" w:lineRule="auto"/>
        <w:ind w:left="567"/>
        <w:rPr>
          <w:rFonts w:ascii="Arial" w:eastAsia="Times New Roman" w:hAnsi="Arial" w:cs="Arial"/>
          <w:bCs/>
          <w:sz w:val="20"/>
          <w:szCs w:val="20"/>
        </w:rPr>
      </w:pPr>
    </w:p>
    <w:p w14:paraId="3F64C54E" w14:textId="77777777" w:rsidR="00965EDE" w:rsidRPr="005756A5" w:rsidRDefault="00965EDE" w:rsidP="005756A5">
      <w:pPr>
        <w:pStyle w:val="Ttulo2"/>
        <w:spacing w:before="0"/>
        <w:ind w:left="567" w:hanging="578"/>
        <w:rPr>
          <w:rFonts w:cs="Arial"/>
          <w:sz w:val="20"/>
          <w:szCs w:val="20"/>
        </w:rPr>
      </w:pPr>
      <w:r w:rsidRPr="005756A5">
        <w:rPr>
          <w:rFonts w:cs="Arial"/>
          <w:sz w:val="20"/>
          <w:szCs w:val="20"/>
        </w:rPr>
        <w:t xml:space="preserve">Antidote: </w:t>
      </w:r>
      <w:r w:rsidR="00F17A3E" w:rsidRPr="005756A5">
        <w:rPr>
          <w:rFonts w:cs="Arial"/>
          <w:sz w:val="20"/>
          <w:szCs w:val="20"/>
        </w:rPr>
        <w:t>Not applicable.</w:t>
      </w:r>
    </w:p>
    <w:p w14:paraId="17F20466" w14:textId="77777777" w:rsidR="00965EDE" w:rsidRPr="005756A5" w:rsidRDefault="00965EDE" w:rsidP="005756A5">
      <w:pPr>
        <w:pStyle w:val="Ttulo2"/>
        <w:spacing w:before="0"/>
        <w:ind w:left="567" w:hanging="578"/>
        <w:rPr>
          <w:rFonts w:cs="Arial"/>
          <w:sz w:val="20"/>
          <w:szCs w:val="20"/>
        </w:rPr>
      </w:pPr>
      <w:r w:rsidRPr="005756A5">
        <w:rPr>
          <w:rFonts w:cs="Arial"/>
          <w:sz w:val="20"/>
          <w:szCs w:val="20"/>
        </w:rPr>
        <w:t>Information for physicians: Not applicable.</w:t>
      </w:r>
    </w:p>
    <w:p w14:paraId="3A9F8656" w14:textId="697EDFBB" w:rsidR="00965EDE" w:rsidRPr="005756A5" w:rsidRDefault="00965EDE" w:rsidP="005756A5">
      <w:pPr>
        <w:rPr>
          <w:rFonts w:cs="Arial"/>
          <w:sz w:val="20"/>
          <w:szCs w:val="20"/>
        </w:rPr>
      </w:pPr>
    </w:p>
    <w:p w14:paraId="4359EA91" w14:textId="77777777" w:rsidR="008C6418" w:rsidRPr="005756A5" w:rsidRDefault="008C6418" w:rsidP="005756A5">
      <w:pPr>
        <w:rPr>
          <w:rFonts w:cs="Arial"/>
          <w:sz w:val="20"/>
          <w:szCs w:val="20"/>
        </w:rPr>
      </w:pPr>
    </w:p>
    <w:p w14:paraId="0A9AADD7" w14:textId="77777777" w:rsidR="00965EDE" w:rsidRPr="005756A5" w:rsidRDefault="00965EDE" w:rsidP="005756A5">
      <w:pPr>
        <w:pStyle w:val="Ttulo1"/>
        <w:suppressAutoHyphens/>
        <w:overflowPunct w:val="0"/>
        <w:autoSpaceDE w:val="0"/>
        <w:ind w:left="680" w:hanging="680"/>
        <w:textAlignment w:val="baseline"/>
        <w:rPr>
          <w:sz w:val="20"/>
          <w:szCs w:val="20"/>
          <w:lang w:val="es-ES"/>
        </w:rPr>
      </w:pPr>
      <w:r w:rsidRPr="005756A5">
        <w:rPr>
          <w:sz w:val="20"/>
          <w:szCs w:val="20"/>
          <w:lang w:val="es-ES"/>
        </w:rPr>
        <w:t>FIRE MEASURES</w:t>
      </w:r>
    </w:p>
    <w:p w14:paraId="6B0BD942" w14:textId="77777777" w:rsidR="00965EDE" w:rsidRPr="005756A5" w:rsidRDefault="00965EDE" w:rsidP="005756A5">
      <w:pPr>
        <w:rPr>
          <w:rFonts w:cs="Arial"/>
          <w:sz w:val="20"/>
          <w:szCs w:val="20"/>
        </w:rPr>
      </w:pPr>
    </w:p>
    <w:p w14:paraId="409AB61B" w14:textId="4F2BD95A" w:rsidR="002E11A3" w:rsidRPr="005756A5" w:rsidRDefault="00965EDE" w:rsidP="005756A5">
      <w:pPr>
        <w:pStyle w:val="Ttulo2"/>
        <w:spacing w:before="0"/>
        <w:ind w:left="567"/>
        <w:rPr>
          <w:rFonts w:cs="Arial"/>
          <w:sz w:val="20"/>
          <w:szCs w:val="20"/>
        </w:rPr>
      </w:pPr>
      <w:r w:rsidRPr="005756A5">
        <w:rPr>
          <w:rFonts w:cs="Arial"/>
          <w:sz w:val="20"/>
          <w:szCs w:val="20"/>
        </w:rPr>
        <w:t>Flammability properties: Non-flammable product.</w:t>
      </w:r>
    </w:p>
    <w:p w14:paraId="0A4910D7" w14:textId="4733EF2D" w:rsidR="00965EDE" w:rsidRPr="005756A5" w:rsidRDefault="00965EDE" w:rsidP="005756A5">
      <w:pPr>
        <w:pStyle w:val="Ttulo2"/>
        <w:spacing w:before="0"/>
        <w:ind w:left="567" w:hanging="578"/>
        <w:rPr>
          <w:rFonts w:cs="Arial"/>
          <w:sz w:val="20"/>
          <w:szCs w:val="20"/>
        </w:rPr>
      </w:pPr>
      <w:r w:rsidRPr="005756A5">
        <w:rPr>
          <w:rFonts w:cs="Arial"/>
          <w:sz w:val="20"/>
          <w:szCs w:val="20"/>
        </w:rPr>
        <w:t xml:space="preserve">Suitable extinguishing media: Have CO2 or extinguishing powder available. </w:t>
      </w:r>
      <w:r w:rsidR="00F17A3E" w:rsidRPr="005756A5">
        <w:rPr>
          <w:rFonts w:cs="Arial"/>
          <w:sz w:val="20"/>
          <w:szCs w:val="20"/>
          <w:vertAlign w:val="subscript"/>
        </w:rPr>
        <w:t xml:space="preserve">Fight </w:t>
      </w:r>
      <w:r w:rsidR="00A313E8" w:rsidRPr="005756A5">
        <w:rPr>
          <w:rFonts w:cs="Arial"/>
          <w:sz w:val="20"/>
          <w:szCs w:val="20"/>
        </w:rPr>
        <w:t>larger fires with water-resistant or alcohol-resistant foam.</w:t>
      </w:r>
    </w:p>
    <w:p w14:paraId="3017B237" w14:textId="76FF4C7B" w:rsidR="00B76441" w:rsidRPr="005756A5" w:rsidRDefault="00B76441" w:rsidP="005756A5">
      <w:pPr>
        <w:pStyle w:val="Ttulo2"/>
        <w:spacing w:before="0"/>
        <w:ind w:left="567" w:hanging="578"/>
        <w:rPr>
          <w:rFonts w:cs="Arial"/>
          <w:sz w:val="20"/>
          <w:szCs w:val="20"/>
        </w:rPr>
      </w:pPr>
      <w:r w:rsidRPr="005756A5">
        <w:rPr>
          <w:rFonts w:cs="Arial"/>
          <w:sz w:val="20"/>
          <w:szCs w:val="20"/>
        </w:rPr>
        <w:t>Unsuitable extinguishing media: Water may be ineffective.</w:t>
      </w:r>
    </w:p>
    <w:p w14:paraId="181CC4F8" w14:textId="6A621002" w:rsidR="00965EDE" w:rsidRPr="005756A5" w:rsidRDefault="00965EDE" w:rsidP="005756A5">
      <w:pPr>
        <w:pStyle w:val="Ttulo2"/>
        <w:spacing w:before="0"/>
        <w:ind w:left="567" w:hanging="578"/>
        <w:rPr>
          <w:rFonts w:cs="Arial"/>
          <w:sz w:val="20"/>
          <w:szCs w:val="20"/>
        </w:rPr>
      </w:pPr>
      <w:r w:rsidRPr="005756A5">
        <w:rPr>
          <w:rFonts w:cs="Arial"/>
          <w:sz w:val="20"/>
          <w:szCs w:val="20"/>
        </w:rPr>
        <w:t>Fire Fighting Instructions: Standard Procedures for Class A Fires.</w:t>
      </w:r>
    </w:p>
    <w:p w14:paraId="22BD2188" w14:textId="0BEE7AC5" w:rsidR="00E16198" w:rsidRPr="005756A5" w:rsidRDefault="00E2361E" w:rsidP="005756A5">
      <w:pPr>
        <w:pStyle w:val="Ttulo2"/>
        <w:spacing w:before="0"/>
        <w:ind w:left="567" w:hanging="578"/>
        <w:rPr>
          <w:rFonts w:cs="Arial"/>
          <w:sz w:val="20"/>
          <w:szCs w:val="20"/>
        </w:rPr>
      </w:pPr>
      <w:r w:rsidRPr="005756A5">
        <w:rPr>
          <w:rFonts w:cs="Arial"/>
          <w:sz w:val="20"/>
          <w:szCs w:val="20"/>
        </w:rPr>
        <w:t>Firefighter Protection: Combustion of this product may release toxic vapors. Closed containers containing this product may rupture violently.</w:t>
      </w:r>
    </w:p>
    <w:p w14:paraId="4CBC242A" w14:textId="37706B15" w:rsidR="00965EDE" w:rsidRPr="005756A5" w:rsidRDefault="00E2361E" w:rsidP="005756A5">
      <w:pPr>
        <w:pStyle w:val="Ttulo2"/>
        <w:spacing w:before="0"/>
        <w:ind w:left="567" w:hanging="567"/>
        <w:rPr>
          <w:rFonts w:cs="Arial"/>
          <w:sz w:val="20"/>
          <w:szCs w:val="20"/>
        </w:rPr>
      </w:pPr>
      <w:r w:rsidRPr="005756A5">
        <w:rPr>
          <w:rFonts w:cs="Arial"/>
          <w:sz w:val="20"/>
          <w:szCs w:val="20"/>
        </w:rPr>
        <w:t>Protective and protective equipment for firefighters: Normal firefighting clothing, i.e. fire kit (BS EN 469), gloves (BS EN 659) and boots (specification HO A29 and A30) in combination with open circuit positive pressure compressed air self-contained breathing apparatus (BS EN 137).</w:t>
      </w:r>
    </w:p>
    <w:p w14:paraId="5932FE47" w14:textId="77777777" w:rsidR="0074251B" w:rsidRPr="005756A5" w:rsidRDefault="0074251B" w:rsidP="005756A5">
      <w:pPr>
        <w:rPr>
          <w:rFonts w:cs="Arial"/>
          <w:sz w:val="20"/>
          <w:szCs w:val="20"/>
        </w:rPr>
      </w:pPr>
    </w:p>
    <w:p w14:paraId="68C43D37" w14:textId="77777777" w:rsidR="00965EDE" w:rsidRPr="005756A5" w:rsidRDefault="00965EDE" w:rsidP="005756A5">
      <w:pPr>
        <w:rPr>
          <w:rFonts w:cs="Arial"/>
          <w:sz w:val="20"/>
          <w:szCs w:val="20"/>
        </w:rPr>
      </w:pPr>
    </w:p>
    <w:p w14:paraId="4B6D5EA4" w14:textId="313CB969" w:rsidR="00965EDE" w:rsidRDefault="00965EDE" w:rsidP="005756A5">
      <w:pPr>
        <w:pStyle w:val="Ttulo1"/>
        <w:suppressAutoHyphens/>
        <w:overflowPunct w:val="0"/>
        <w:autoSpaceDE w:val="0"/>
        <w:ind w:left="680" w:hanging="680"/>
        <w:textAlignment w:val="baseline"/>
        <w:rPr>
          <w:sz w:val="20"/>
          <w:szCs w:val="20"/>
          <w:lang w:val="es-ES"/>
        </w:rPr>
      </w:pPr>
      <w:r w:rsidRPr="005756A5">
        <w:rPr>
          <w:sz w:val="20"/>
          <w:szCs w:val="20"/>
          <w:lang w:val="es-ES"/>
        </w:rPr>
        <w:t>ACCIDENTAL RELEASE MEASURES</w:t>
      </w:r>
    </w:p>
    <w:p w14:paraId="01A1B376" w14:textId="77777777" w:rsidR="00603C8D" w:rsidRPr="00603C8D" w:rsidRDefault="00603C8D" w:rsidP="00603C8D">
      <w:pPr>
        <w:rPr>
          <w:sz w:val="20"/>
          <w:szCs w:val="20"/>
          <w:lang w:val="es-ES" w:eastAsia="es-ES"/>
        </w:rPr>
      </w:pPr>
    </w:p>
    <w:p w14:paraId="2940ED98" w14:textId="56FC564F" w:rsidR="00413382" w:rsidRPr="005756A5" w:rsidRDefault="00965EDE" w:rsidP="005756A5">
      <w:pPr>
        <w:pStyle w:val="Ttulo2"/>
        <w:suppressAutoHyphens/>
        <w:overflowPunct w:val="0"/>
        <w:autoSpaceDE w:val="0"/>
        <w:spacing w:before="0"/>
        <w:ind w:left="567"/>
        <w:textAlignment w:val="baseline"/>
        <w:rPr>
          <w:rFonts w:cs="Arial"/>
          <w:sz w:val="20"/>
          <w:szCs w:val="20"/>
        </w:rPr>
      </w:pPr>
      <w:r w:rsidRPr="005756A5">
        <w:rPr>
          <w:rFonts w:cs="Arial"/>
          <w:sz w:val="20"/>
          <w:szCs w:val="20"/>
        </w:rPr>
        <w:t>Techniques, procedures, materials and protective equipment:</w:t>
      </w:r>
    </w:p>
    <w:p w14:paraId="0FAE4068" w14:textId="003AA0BD" w:rsidR="00967451" w:rsidRPr="005756A5" w:rsidRDefault="00967451" w:rsidP="005756A5">
      <w:pPr>
        <w:ind w:left="567"/>
        <w:rPr>
          <w:rFonts w:cs="Arial"/>
          <w:sz w:val="20"/>
          <w:szCs w:val="20"/>
        </w:rPr>
      </w:pPr>
      <w:r w:rsidRPr="005756A5">
        <w:rPr>
          <w:rFonts w:cs="Arial"/>
          <w:sz w:val="20"/>
          <w:szCs w:val="20"/>
        </w:rPr>
        <w:t>Small spills: Collect manually using absorbent paper. Dispose of contaminated paper according to local chemical waste regulations. Protective eyewear and gloves must be worn during this process.</w:t>
      </w:r>
    </w:p>
    <w:p w14:paraId="5CD3342E" w14:textId="59D3F441" w:rsidR="00967451" w:rsidRPr="005756A5" w:rsidRDefault="00967451" w:rsidP="005756A5">
      <w:pPr>
        <w:ind w:left="567"/>
        <w:rPr>
          <w:rFonts w:cs="Arial"/>
          <w:sz w:val="20"/>
          <w:szCs w:val="20"/>
        </w:rPr>
      </w:pPr>
      <w:r w:rsidRPr="005756A5">
        <w:rPr>
          <w:rFonts w:cs="Arial"/>
          <w:sz w:val="20"/>
          <w:szCs w:val="20"/>
        </w:rPr>
        <w:t>Large spills: Use a plastic spatula or broom to sweep the spilled liquid into a container. Clean up any remaining spills with alcohol and absorbent cloths.</w:t>
      </w:r>
    </w:p>
    <w:p w14:paraId="2D85BA3B" w14:textId="77777777" w:rsidR="00CC409C" w:rsidRPr="005756A5" w:rsidRDefault="00965EDE" w:rsidP="005756A5">
      <w:pPr>
        <w:pStyle w:val="Ttulo2"/>
        <w:spacing w:before="0"/>
        <w:ind w:left="567"/>
        <w:rPr>
          <w:rFonts w:cs="Arial"/>
          <w:sz w:val="20"/>
          <w:szCs w:val="20"/>
        </w:rPr>
      </w:pPr>
      <w:r w:rsidRPr="005756A5">
        <w:rPr>
          <w:rFonts w:cs="Arial"/>
          <w:sz w:val="20"/>
          <w:szCs w:val="20"/>
        </w:rPr>
        <w:t>Environmental precautions: The product must not enter the sewage system or come into contact with surface or groundwater.</w:t>
      </w:r>
    </w:p>
    <w:p w14:paraId="7E462406" w14:textId="2B13CCAA" w:rsidR="00965EDE" w:rsidRPr="005756A5" w:rsidRDefault="00965EDE" w:rsidP="005756A5">
      <w:pPr>
        <w:pStyle w:val="Ttulo2"/>
        <w:spacing w:before="0"/>
        <w:ind w:left="567"/>
        <w:rPr>
          <w:rFonts w:cs="Arial"/>
          <w:sz w:val="20"/>
          <w:szCs w:val="20"/>
        </w:rPr>
      </w:pPr>
      <w:r w:rsidRPr="005756A5">
        <w:rPr>
          <w:rFonts w:cs="Arial"/>
          <w:sz w:val="20"/>
          <w:szCs w:val="20"/>
        </w:rPr>
        <w:t>Other considerations: Contaminated disposable material used to clean up spills must be disposed of in accordance with established provisions.</w:t>
      </w:r>
    </w:p>
    <w:p w14:paraId="63E0FC07" w14:textId="44B7247F" w:rsidR="00965EDE" w:rsidRDefault="00965EDE" w:rsidP="005756A5">
      <w:pPr>
        <w:rPr>
          <w:rFonts w:cs="Arial"/>
          <w:sz w:val="20"/>
          <w:szCs w:val="20"/>
        </w:rPr>
      </w:pPr>
    </w:p>
    <w:p w14:paraId="41000423" w14:textId="77777777" w:rsidR="002C0FC3" w:rsidRPr="005756A5" w:rsidRDefault="002C0FC3" w:rsidP="005756A5">
      <w:pPr>
        <w:rPr>
          <w:rFonts w:cs="Arial"/>
          <w:sz w:val="20"/>
          <w:szCs w:val="20"/>
        </w:rPr>
      </w:pPr>
    </w:p>
    <w:p w14:paraId="49319081" w14:textId="2CE9F95C" w:rsidR="00965EDE" w:rsidRPr="00CC5853" w:rsidRDefault="00965EDE" w:rsidP="005756A5">
      <w:pPr>
        <w:pStyle w:val="Ttulo1"/>
        <w:suppressAutoHyphens/>
        <w:overflowPunct w:val="0"/>
        <w:autoSpaceDE w:val="0"/>
        <w:ind w:left="680" w:hanging="680"/>
        <w:textAlignment w:val="baseline"/>
        <w:rPr>
          <w:sz w:val="20"/>
          <w:szCs w:val="20"/>
          <w:lang w:val="es-ES"/>
        </w:rPr>
      </w:pPr>
      <w:r w:rsidRPr="005756A5">
        <w:rPr>
          <w:sz w:val="20"/>
          <w:szCs w:val="20"/>
          <w:lang w:val="es-ES"/>
        </w:rPr>
        <w:t xml:space="preserve">HANDLING AND </w:t>
      </w:r>
      <w:r w:rsidRPr="00CC5853">
        <w:rPr>
          <w:sz w:val="20"/>
          <w:szCs w:val="20"/>
          <w:lang w:val="es-ES"/>
        </w:rPr>
        <w:t>STORAGE</w:t>
      </w:r>
    </w:p>
    <w:p w14:paraId="27100FB9" w14:textId="10D0B867" w:rsidR="00A92F73" w:rsidRPr="00CC5853" w:rsidRDefault="00A92F73" w:rsidP="00A92F73">
      <w:pPr>
        <w:rPr>
          <w:sz w:val="20"/>
          <w:szCs w:val="20"/>
          <w:lang w:val="es-ES" w:eastAsia="es-ES"/>
        </w:rPr>
      </w:pPr>
    </w:p>
    <w:p w14:paraId="025B966F" w14:textId="328E3C53" w:rsidR="00A92F73" w:rsidRPr="00CC5853" w:rsidRDefault="00A92F73" w:rsidP="00493064">
      <w:pPr>
        <w:pStyle w:val="Ttulo2"/>
        <w:suppressAutoHyphens/>
        <w:overflowPunct w:val="0"/>
        <w:autoSpaceDE w:val="0"/>
        <w:spacing w:before="0"/>
        <w:ind w:left="567"/>
        <w:textAlignment w:val="baseline"/>
        <w:rPr>
          <w:rFonts w:cs="Arial"/>
          <w:sz w:val="20"/>
          <w:szCs w:val="20"/>
        </w:rPr>
      </w:pPr>
      <w:r w:rsidRPr="00CC5853">
        <w:rPr>
          <w:rFonts w:cs="Arial"/>
          <w:sz w:val="20"/>
          <w:szCs w:val="20"/>
        </w:rPr>
        <w:t>Handling: Safe handling precautions should be taken before handling the product; refer to all other sections of this Material Safety Data Sheet. Avoid release of the product into the environment. Do not eat, drink, or smoke during handling.</w:t>
      </w:r>
    </w:p>
    <w:p w14:paraId="721CF906" w14:textId="06C4959D" w:rsidR="00965EDE" w:rsidRPr="00CC5853" w:rsidRDefault="00965EDE" w:rsidP="005756A5">
      <w:pPr>
        <w:pStyle w:val="Ttulo2"/>
        <w:suppressAutoHyphens/>
        <w:overflowPunct w:val="0"/>
        <w:autoSpaceDE w:val="0"/>
        <w:spacing w:before="0"/>
        <w:ind w:left="567"/>
        <w:textAlignment w:val="baseline"/>
        <w:rPr>
          <w:rFonts w:cs="Arial"/>
          <w:sz w:val="20"/>
          <w:szCs w:val="20"/>
        </w:rPr>
      </w:pPr>
      <w:r w:rsidRPr="00CC5853">
        <w:rPr>
          <w:rFonts w:cs="Arial"/>
          <w:sz w:val="20"/>
          <w:szCs w:val="20"/>
        </w:rPr>
        <w:t xml:space="preserve">Storage: </w:t>
      </w:r>
      <w:r w:rsidR="00B056AE" w:rsidRPr="00CC5853">
        <w:rPr>
          <w:rFonts w:cs="Arial"/>
          <w:sz w:val="20"/>
          <w:szCs w:val="20"/>
        </w:rPr>
        <w:t>Store the sealed product before and after use in a cool, dry place away from direct light. Keep the product away from potential ignition sources. Avoid consuming or storing food and beverages near the product.</w:t>
      </w:r>
    </w:p>
    <w:p w14:paraId="3D75C72D" w14:textId="77777777" w:rsidR="009C584C" w:rsidRPr="00CC5853" w:rsidRDefault="009C584C" w:rsidP="009C584C">
      <w:pPr>
        <w:rPr>
          <w:sz w:val="20"/>
          <w:szCs w:val="20"/>
          <w:lang w:val="en-US" w:eastAsia="es-ES"/>
        </w:rPr>
      </w:pPr>
    </w:p>
    <w:p w14:paraId="63687011" w14:textId="40D9F179" w:rsidR="00CC5853" w:rsidRDefault="00CC5853">
      <w:pPr>
        <w:jc w:val="left"/>
        <w:rPr>
          <w:sz w:val="20"/>
          <w:szCs w:val="20"/>
          <w:lang w:val="en-US" w:eastAsia="es-ES"/>
        </w:rPr>
      </w:pPr>
      <w:r>
        <w:rPr>
          <w:sz w:val="20"/>
          <w:szCs w:val="20"/>
          <w:lang w:val="en-US" w:eastAsia="es-ES"/>
        </w:rPr>
        <w:br w:type="page"/>
      </w:r>
    </w:p>
    <w:p w14:paraId="04117DEF" w14:textId="77777777" w:rsidR="00C62325" w:rsidRPr="00D70DFB" w:rsidRDefault="00C62325" w:rsidP="00C62325">
      <w:pPr>
        <w:rPr>
          <w:sz w:val="20"/>
          <w:szCs w:val="20"/>
          <w:lang w:val="en-US" w:eastAsia="es-ES"/>
        </w:rPr>
      </w:pPr>
    </w:p>
    <w:p w14:paraId="4153E232" w14:textId="4E67376D" w:rsidR="00965EDE" w:rsidRPr="005756A5" w:rsidRDefault="00965EDE" w:rsidP="005756A5">
      <w:pPr>
        <w:pStyle w:val="Ttulo1"/>
        <w:suppressAutoHyphens/>
        <w:overflowPunct w:val="0"/>
        <w:autoSpaceDE w:val="0"/>
        <w:ind w:left="680" w:hanging="680"/>
        <w:textAlignment w:val="baseline"/>
        <w:rPr>
          <w:sz w:val="20"/>
          <w:szCs w:val="20"/>
          <w:lang w:val="es-ES"/>
        </w:rPr>
      </w:pPr>
      <w:r w:rsidRPr="005756A5">
        <w:rPr>
          <w:sz w:val="20"/>
          <w:szCs w:val="20"/>
          <w:lang w:val="es-ES"/>
        </w:rPr>
        <w:t>EXPOSURE CONTROLS AND PERSONAL PROTECTION</w:t>
      </w:r>
    </w:p>
    <w:p w14:paraId="68C634A0" w14:textId="77777777" w:rsidR="0074251B" w:rsidRPr="005756A5" w:rsidRDefault="0074251B" w:rsidP="005756A5">
      <w:pPr>
        <w:rPr>
          <w:rFonts w:cs="Arial"/>
          <w:sz w:val="20"/>
          <w:szCs w:val="20"/>
          <w:lang w:val="es-ES" w:eastAsia="es-ES"/>
        </w:rPr>
      </w:pPr>
    </w:p>
    <w:p w14:paraId="4D2EC26C" w14:textId="58A9C42A" w:rsidR="00D60D09" w:rsidRPr="005756A5" w:rsidRDefault="00965EDE" w:rsidP="005756A5">
      <w:pPr>
        <w:pStyle w:val="Ttulo2"/>
        <w:spacing w:before="0"/>
        <w:ind w:left="567" w:hanging="567"/>
        <w:rPr>
          <w:rFonts w:cs="Arial"/>
          <w:sz w:val="20"/>
          <w:szCs w:val="20"/>
        </w:rPr>
      </w:pPr>
      <w:r w:rsidRPr="005756A5">
        <w:rPr>
          <w:rFonts w:cs="Arial"/>
          <w:sz w:val="20"/>
          <w:szCs w:val="20"/>
        </w:rPr>
        <w:t>Conditions to control exposure: Do not eat, drink, or smoke while handling the product.</w:t>
      </w:r>
    </w:p>
    <w:p w14:paraId="15E58EFD" w14:textId="354B3655" w:rsidR="00943CE2" w:rsidRPr="005756A5" w:rsidRDefault="00943CE2" w:rsidP="005756A5">
      <w:pPr>
        <w:pStyle w:val="Ttulo2"/>
        <w:spacing w:before="0"/>
        <w:ind w:left="567" w:hanging="567"/>
        <w:rPr>
          <w:rFonts w:cs="Arial"/>
          <w:sz w:val="20"/>
          <w:szCs w:val="20"/>
        </w:rPr>
      </w:pPr>
      <w:r w:rsidRPr="005756A5">
        <w:rPr>
          <w:rFonts w:cs="Arial"/>
          <w:sz w:val="20"/>
          <w:szCs w:val="20"/>
        </w:rPr>
        <w:t>Exposure parameters: Not available.</w:t>
      </w:r>
    </w:p>
    <w:p w14:paraId="22AB4D03" w14:textId="186E3B36" w:rsidR="0045475E" w:rsidRPr="005756A5" w:rsidRDefault="00965EDE" w:rsidP="005756A5">
      <w:pPr>
        <w:pStyle w:val="Ttulo2"/>
        <w:suppressAutoHyphens/>
        <w:overflowPunct w:val="0"/>
        <w:autoSpaceDE w:val="0"/>
        <w:spacing w:before="0"/>
        <w:ind w:left="567" w:hanging="567"/>
        <w:textAlignment w:val="baseline"/>
        <w:rPr>
          <w:rFonts w:cs="Arial"/>
          <w:sz w:val="20"/>
          <w:szCs w:val="20"/>
        </w:rPr>
      </w:pPr>
      <w:r w:rsidRPr="005756A5">
        <w:rPr>
          <w:rFonts w:cs="Arial"/>
          <w:sz w:val="20"/>
          <w:szCs w:val="20"/>
        </w:rPr>
        <w:t>Engineering Controls: Appropriate ventilation or air extraction should be provided where the product is handled to prevent prolonged exposure to vapors. Avoid areas with porous walls and floors.</w:t>
      </w:r>
    </w:p>
    <w:p w14:paraId="52DA56A4" w14:textId="77777777" w:rsidR="008C6418" w:rsidRPr="005756A5" w:rsidRDefault="008351AC" w:rsidP="005756A5">
      <w:pPr>
        <w:pStyle w:val="Ttulo2"/>
        <w:suppressAutoHyphens/>
        <w:overflowPunct w:val="0"/>
        <w:autoSpaceDE w:val="0"/>
        <w:spacing w:before="0"/>
        <w:ind w:left="567" w:hanging="567"/>
        <w:textAlignment w:val="baseline"/>
        <w:rPr>
          <w:rFonts w:cs="Arial"/>
          <w:sz w:val="20"/>
          <w:szCs w:val="20"/>
        </w:rPr>
      </w:pPr>
      <w:r w:rsidRPr="005756A5">
        <w:rPr>
          <w:rFonts w:cs="Arial"/>
          <w:sz w:val="20"/>
          <w:szCs w:val="20"/>
        </w:rPr>
        <w:t>Personal protective equipment: Wear protective equipment such as gloves, a lab coat, and safety glasses when handling the product. If the work area is poorly ventilated, use a respirator with a filter.</w:t>
      </w:r>
    </w:p>
    <w:p w14:paraId="798A92C3" w14:textId="278C77BD" w:rsidR="007057E7" w:rsidRPr="005756A5" w:rsidRDefault="0045475E" w:rsidP="005756A5">
      <w:pPr>
        <w:pStyle w:val="Ttulo2"/>
        <w:suppressAutoHyphens/>
        <w:overflowPunct w:val="0"/>
        <w:autoSpaceDE w:val="0"/>
        <w:spacing w:before="0"/>
        <w:ind w:left="567" w:hanging="567"/>
        <w:textAlignment w:val="baseline"/>
        <w:rPr>
          <w:rFonts w:cs="Arial"/>
          <w:sz w:val="20"/>
          <w:szCs w:val="20"/>
        </w:rPr>
      </w:pPr>
      <w:r w:rsidRPr="005756A5">
        <w:rPr>
          <w:rFonts w:cs="Arial"/>
          <w:sz w:val="20"/>
          <w:szCs w:val="20"/>
        </w:rPr>
        <w:t>Environmental Exposure Control: Emissions generated by the manufacturing process, including those generated by ventilation equipment, must be monitored to ensure compliance with environmental standards.</w:t>
      </w:r>
    </w:p>
    <w:p w14:paraId="2A36B9E2" w14:textId="4E91FA01" w:rsidR="00965EDE" w:rsidRPr="005756A5" w:rsidRDefault="00965EDE" w:rsidP="005756A5">
      <w:pPr>
        <w:pStyle w:val="Ttulo2"/>
        <w:numPr>
          <w:ilvl w:val="0"/>
          <w:numId w:val="0"/>
        </w:numPr>
        <w:suppressAutoHyphens/>
        <w:overflowPunct w:val="0"/>
        <w:autoSpaceDE w:val="0"/>
        <w:spacing w:before="0"/>
        <w:ind w:left="993"/>
        <w:textAlignment w:val="baseline"/>
        <w:rPr>
          <w:rFonts w:cs="Arial"/>
          <w:sz w:val="20"/>
          <w:szCs w:val="20"/>
        </w:rPr>
      </w:pPr>
    </w:p>
    <w:p w14:paraId="5130D280" w14:textId="5908660B" w:rsidR="0074251B" w:rsidRPr="005756A5" w:rsidRDefault="0074251B" w:rsidP="005756A5">
      <w:pPr>
        <w:rPr>
          <w:rFonts w:cs="Arial"/>
          <w:sz w:val="20"/>
          <w:szCs w:val="20"/>
        </w:rPr>
      </w:pPr>
    </w:p>
    <w:p w14:paraId="787E9DA8" w14:textId="77777777" w:rsidR="00965EDE" w:rsidRPr="005756A5" w:rsidRDefault="00965EDE" w:rsidP="005756A5">
      <w:pPr>
        <w:pStyle w:val="Ttulo1"/>
        <w:suppressAutoHyphens/>
        <w:overflowPunct w:val="0"/>
        <w:autoSpaceDE w:val="0"/>
        <w:ind w:left="680" w:hanging="680"/>
        <w:textAlignment w:val="baseline"/>
        <w:rPr>
          <w:sz w:val="20"/>
          <w:szCs w:val="20"/>
          <w:lang w:val="es-ES"/>
        </w:rPr>
      </w:pPr>
      <w:r w:rsidRPr="005756A5">
        <w:rPr>
          <w:sz w:val="20"/>
          <w:szCs w:val="20"/>
          <w:lang w:val="es-ES"/>
        </w:rPr>
        <w:t>PHYSICAL AND CHEMICAL PROPERTIES</w:t>
      </w:r>
    </w:p>
    <w:p w14:paraId="2C7331BD" w14:textId="77777777" w:rsidR="00965EDE" w:rsidRPr="005756A5" w:rsidRDefault="00965EDE" w:rsidP="005756A5">
      <w:pPr>
        <w:pStyle w:val="Ttulo2"/>
        <w:numPr>
          <w:ilvl w:val="0"/>
          <w:numId w:val="0"/>
        </w:numPr>
        <w:spacing w:before="0"/>
        <w:ind w:left="576" w:hanging="576"/>
        <w:rPr>
          <w:rFonts w:cs="Arial"/>
          <w:sz w:val="20"/>
          <w:szCs w:val="20"/>
        </w:rPr>
      </w:pPr>
    </w:p>
    <w:p w14:paraId="5A47F54D" w14:textId="69F03EA4" w:rsidR="00965EDE" w:rsidRPr="005756A5" w:rsidRDefault="00965EDE"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Appearance: Opaque viscous liquid.</w:t>
      </w:r>
    </w:p>
    <w:p w14:paraId="159A7C6B" w14:textId="3AC0EE29" w:rsidR="00965EDE" w:rsidRPr="005756A5" w:rsidRDefault="00965EDE"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Smell: Acrylic smell.</w:t>
      </w:r>
    </w:p>
    <w:p w14:paraId="62A3C87F" w14:textId="167D62E7" w:rsidR="00965EDE" w:rsidRPr="005756A5" w:rsidRDefault="00965EDE"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Odor threshold: Not available.</w:t>
      </w:r>
    </w:p>
    <w:p w14:paraId="404F8FBF" w14:textId="634800BF" w:rsidR="00D60D09" w:rsidRPr="005756A5" w:rsidRDefault="00D3146F"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Physical state: Liquid.</w:t>
      </w:r>
    </w:p>
    <w:p w14:paraId="474A6389" w14:textId="5C518E81" w:rsidR="00965EDE" w:rsidRPr="005756A5" w:rsidRDefault="00965EDE"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pH: Not available.</w:t>
      </w:r>
    </w:p>
    <w:p w14:paraId="0BD94DBF" w14:textId="3FD4D304" w:rsidR="00635A9A" w:rsidRPr="005756A5" w:rsidRDefault="00635A9A"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Freezing or melting point: Not available.</w:t>
      </w:r>
    </w:p>
    <w:p w14:paraId="2A885D19" w14:textId="00631B69" w:rsidR="00635A9A" w:rsidRPr="005756A5" w:rsidRDefault="00635A9A"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Evaporation rate: Not available.</w:t>
      </w:r>
    </w:p>
    <w:p w14:paraId="4C685136" w14:textId="77777777" w:rsidR="00635A9A" w:rsidRPr="005756A5" w:rsidRDefault="00635A9A"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Initial boiling point and boiling range: Not available</w:t>
      </w:r>
    </w:p>
    <w:p w14:paraId="5900693F" w14:textId="554D89D8" w:rsidR="00635A9A" w:rsidRPr="005756A5" w:rsidRDefault="00635A9A"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Flash point: &gt;100°C (&gt;212°F).</w:t>
      </w:r>
    </w:p>
    <w:p w14:paraId="7FD26D8D" w14:textId="1AAE0122" w:rsidR="00635A9A" w:rsidRPr="005756A5" w:rsidRDefault="00635A9A"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Evaporation rate: Not available.</w:t>
      </w:r>
    </w:p>
    <w:p w14:paraId="46C1A7FE" w14:textId="206E2AC7" w:rsidR="00635A9A" w:rsidRPr="005756A5" w:rsidRDefault="00635A9A"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Flammability (solid gas): Not available.</w:t>
      </w:r>
    </w:p>
    <w:p w14:paraId="0E569929" w14:textId="3D6BDB53" w:rsidR="00635A9A" w:rsidRPr="005756A5" w:rsidRDefault="00635A9A"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Upper/lower flammability or explosive limits: Not available.</w:t>
      </w:r>
    </w:p>
    <w:p w14:paraId="2B3E843A" w14:textId="6DC9E07B" w:rsidR="00965EDE" w:rsidRPr="005756A5" w:rsidRDefault="00965EDE"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Vapor Pressure: Not available.</w:t>
      </w:r>
    </w:p>
    <w:p w14:paraId="18635FBE" w14:textId="74B5CD03" w:rsidR="00965EDE" w:rsidRPr="005756A5" w:rsidRDefault="00965EDE"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Vapor Density: Not available.</w:t>
      </w:r>
    </w:p>
    <w:p w14:paraId="375CB81E" w14:textId="7D86CF84" w:rsidR="00635A9A" w:rsidRPr="005756A5" w:rsidRDefault="00635A9A"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Specific gravity or relative density: Not available.</w:t>
      </w:r>
    </w:p>
    <w:p w14:paraId="7B10244C" w14:textId="34309CBE" w:rsidR="0059439D" w:rsidRPr="005756A5" w:rsidRDefault="0014666F"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Solubility in water: Insoluble.</w:t>
      </w:r>
    </w:p>
    <w:p w14:paraId="354D69CD" w14:textId="5A907CB1" w:rsidR="0007377A" w:rsidRPr="005756A5" w:rsidRDefault="0007377A"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Partition coefficient: n-octanol/water: Not available.</w:t>
      </w:r>
    </w:p>
    <w:p w14:paraId="75E0B06A" w14:textId="740C6CF6" w:rsidR="0007377A" w:rsidRPr="005756A5" w:rsidRDefault="0007377A"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Auto-ignition temperature: Not available.</w:t>
      </w:r>
    </w:p>
    <w:p w14:paraId="47DCD5A2" w14:textId="1BBD1154" w:rsidR="0007377A" w:rsidRPr="005756A5" w:rsidRDefault="0007377A"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Decomposition temperature: Not available.</w:t>
      </w:r>
    </w:p>
    <w:p w14:paraId="7DFC7CE4" w14:textId="3F4E9603" w:rsidR="00965EDE" w:rsidRPr="005756A5" w:rsidRDefault="0007377A"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 xml:space="preserve">Heat value </w:t>
      </w:r>
      <w:r w:rsidR="00965EDE" w:rsidRPr="005756A5">
        <w:rPr>
          <w:rFonts w:cs="Arial"/>
          <w:sz w:val="20"/>
          <w:szCs w:val="20"/>
        </w:rPr>
        <w:t>: Not available.</w:t>
      </w:r>
    </w:p>
    <w:p w14:paraId="5A503D40" w14:textId="44DDCA68" w:rsidR="00965EDE" w:rsidRPr="005756A5" w:rsidRDefault="00965EDE"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Particle size: Not available.</w:t>
      </w:r>
    </w:p>
    <w:p w14:paraId="534A94FE" w14:textId="0BAABF0B" w:rsidR="00965EDE" w:rsidRPr="005756A5" w:rsidRDefault="00965EDE"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Volatile organic compound content: Not available.</w:t>
      </w:r>
    </w:p>
    <w:p w14:paraId="6F42BED2" w14:textId="60AFC6FE" w:rsidR="00965EDE" w:rsidRPr="005756A5" w:rsidRDefault="00965EDE"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Softening point: Not available.</w:t>
      </w:r>
    </w:p>
    <w:p w14:paraId="6E9F635D" w14:textId="2E18FE89" w:rsidR="0007377A" w:rsidRPr="005756A5" w:rsidRDefault="0007377A"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Pour point: Not available</w:t>
      </w:r>
      <w:r w:rsidR="00CC5853">
        <w:rPr>
          <w:rFonts w:cs="Arial"/>
          <w:sz w:val="20"/>
          <w:szCs w:val="20"/>
        </w:rPr>
        <w:t>.</w:t>
      </w:r>
    </w:p>
    <w:p w14:paraId="73B3E855" w14:textId="0C66D96C" w:rsidR="00965EDE" w:rsidRPr="005756A5" w:rsidRDefault="00965EDE"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Viscosity: Not available.</w:t>
      </w:r>
    </w:p>
    <w:p w14:paraId="57E50754" w14:textId="5271F868" w:rsidR="00965EDE" w:rsidRPr="005756A5" w:rsidRDefault="00913E82"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Bulk density: Not available.</w:t>
      </w:r>
    </w:p>
    <w:p w14:paraId="08570480" w14:textId="79538A77" w:rsidR="00913E82" w:rsidRPr="005756A5" w:rsidRDefault="00913E82"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Volatility Percentage: Not available.</w:t>
      </w:r>
    </w:p>
    <w:p w14:paraId="0D5453F5" w14:textId="14F3EB86" w:rsidR="00913E82" w:rsidRPr="005756A5" w:rsidRDefault="00913E82"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Saturated vapor concentration: Not available.</w:t>
      </w:r>
    </w:p>
    <w:p w14:paraId="77258CFB" w14:textId="6C9F238E" w:rsidR="00965EDE" w:rsidRPr="005756A5" w:rsidRDefault="00965EDE"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Molecular weight: Not available.</w:t>
      </w:r>
    </w:p>
    <w:p w14:paraId="769E751D" w14:textId="24EB1DA0" w:rsidR="00F33FC0" w:rsidRPr="005756A5" w:rsidRDefault="00965EDE"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Molecular formula: Not available.</w:t>
      </w:r>
    </w:p>
    <w:p w14:paraId="37FFC429" w14:textId="7056F8AD" w:rsidR="00965EDE" w:rsidRPr="005756A5" w:rsidRDefault="00965EDE"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Other information: Not available.</w:t>
      </w:r>
    </w:p>
    <w:p w14:paraId="6A151EA7" w14:textId="77777777" w:rsidR="00965EDE" w:rsidRPr="005756A5" w:rsidRDefault="00965EDE" w:rsidP="005756A5">
      <w:pPr>
        <w:rPr>
          <w:rFonts w:cs="Arial"/>
          <w:sz w:val="20"/>
          <w:szCs w:val="20"/>
        </w:rPr>
      </w:pPr>
    </w:p>
    <w:p w14:paraId="4745CAA1" w14:textId="77777777" w:rsidR="00965EDE" w:rsidRPr="005756A5" w:rsidRDefault="00965EDE" w:rsidP="005756A5">
      <w:pPr>
        <w:rPr>
          <w:rFonts w:cs="Arial"/>
          <w:sz w:val="20"/>
          <w:szCs w:val="20"/>
        </w:rPr>
      </w:pPr>
    </w:p>
    <w:p w14:paraId="5B7B53C9" w14:textId="51255C29" w:rsidR="00965EDE" w:rsidRPr="005756A5" w:rsidRDefault="00965EDE" w:rsidP="005756A5">
      <w:pPr>
        <w:pStyle w:val="Ttulo1"/>
        <w:suppressAutoHyphens/>
        <w:overflowPunct w:val="0"/>
        <w:autoSpaceDE w:val="0"/>
        <w:ind w:left="680" w:hanging="680"/>
        <w:textAlignment w:val="baseline"/>
        <w:rPr>
          <w:sz w:val="20"/>
          <w:szCs w:val="20"/>
        </w:rPr>
      </w:pPr>
      <w:r w:rsidRPr="005756A5">
        <w:rPr>
          <w:sz w:val="20"/>
          <w:szCs w:val="20"/>
        </w:rPr>
        <w:t>STABILITY AND REACTIVITY</w:t>
      </w:r>
    </w:p>
    <w:p w14:paraId="214D6CE9" w14:textId="77777777" w:rsidR="001602A3" w:rsidRPr="005756A5" w:rsidRDefault="001602A3" w:rsidP="005756A5">
      <w:pPr>
        <w:rPr>
          <w:rFonts w:cs="Arial"/>
          <w:sz w:val="20"/>
          <w:szCs w:val="20"/>
          <w:lang w:val="en-US" w:eastAsia="es-ES"/>
        </w:rPr>
      </w:pPr>
    </w:p>
    <w:p w14:paraId="254A22EF" w14:textId="77777777" w:rsidR="00965EDE" w:rsidRPr="005756A5" w:rsidRDefault="00965EDE" w:rsidP="005756A5">
      <w:pPr>
        <w:numPr>
          <w:ilvl w:val="1"/>
          <w:numId w:val="4"/>
        </w:numPr>
        <w:tabs>
          <w:tab w:val="clear" w:pos="335"/>
          <w:tab w:val="num" w:pos="709"/>
        </w:tabs>
        <w:suppressAutoHyphens/>
        <w:overflowPunct w:val="0"/>
        <w:autoSpaceDE w:val="0"/>
        <w:ind w:left="709" w:hanging="709"/>
        <w:textAlignment w:val="baseline"/>
        <w:rPr>
          <w:rFonts w:cs="Arial"/>
          <w:sz w:val="20"/>
          <w:szCs w:val="20"/>
        </w:rPr>
      </w:pPr>
      <w:r w:rsidRPr="005756A5">
        <w:rPr>
          <w:rFonts w:cs="Arial"/>
          <w:sz w:val="20"/>
          <w:szCs w:val="20"/>
        </w:rPr>
        <w:t>Chemical stability: The product is stable under normal conditions of use and storage.</w:t>
      </w:r>
    </w:p>
    <w:p w14:paraId="282AE74B" w14:textId="7B282681" w:rsidR="00965EDE" w:rsidRPr="005756A5" w:rsidRDefault="00965EDE" w:rsidP="005756A5">
      <w:pPr>
        <w:numPr>
          <w:ilvl w:val="1"/>
          <w:numId w:val="4"/>
        </w:numPr>
        <w:tabs>
          <w:tab w:val="clear" w:pos="335"/>
          <w:tab w:val="num" w:pos="709"/>
        </w:tabs>
        <w:suppressAutoHyphens/>
        <w:overflowPunct w:val="0"/>
        <w:autoSpaceDE w:val="0"/>
        <w:ind w:left="709" w:hanging="709"/>
        <w:textAlignment w:val="baseline"/>
        <w:rPr>
          <w:rFonts w:cs="Arial"/>
          <w:sz w:val="20"/>
          <w:szCs w:val="20"/>
        </w:rPr>
      </w:pPr>
      <w:r w:rsidRPr="005756A5">
        <w:rPr>
          <w:rFonts w:cs="Arial"/>
          <w:sz w:val="20"/>
          <w:szCs w:val="20"/>
        </w:rPr>
        <w:t>Possibility of hazardous reactions: The product reacts in the presence of strong oxidizing agents, alkaline materials and strong acids.</w:t>
      </w:r>
    </w:p>
    <w:p w14:paraId="10F7F221" w14:textId="69DEF7FA" w:rsidR="00965EDE" w:rsidRPr="005756A5" w:rsidRDefault="00965EDE" w:rsidP="005756A5">
      <w:pPr>
        <w:numPr>
          <w:ilvl w:val="1"/>
          <w:numId w:val="4"/>
        </w:numPr>
        <w:tabs>
          <w:tab w:val="clear" w:pos="335"/>
          <w:tab w:val="num" w:pos="709"/>
        </w:tabs>
        <w:suppressAutoHyphens/>
        <w:overflowPunct w:val="0"/>
        <w:autoSpaceDE w:val="0"/>
        <w:ind w:left="709" w:hanging="709"/>
        <w:textAlignment w:val="baseline"/>
        <w:rPr>
          <w:rFonts w:cs="Arial"/>
          <w:sz w:val="20"/>
          <w:szCs w:val="20"/>
        </w:rPr>
      </w:pPr>
      <w:r w:rsidRPr="005756A5">
        <w:rPr>
          <w:rFonts w:cs="Arial"/>
          <w:sz w:val="20"/>
          <w:szCs w:val="20"/>
        </w:rPr>
        <w:t>Conditions to avoid: Exposure to UV light or sunlight. Keep the product in its original, properly sealed container and away from direct light.</w:t>
      </w:r>
    </w:p>
    <w:p w14:paraId="13109337" w14:textId="6B5CCF92" w:rsidR="00965EDE" w:rsidRPr="005756A5" w:rsidRDefault="00965EDE" w:rsidP="005756A5">
      <w:pPr>
        <w:numPr>
          <w:ilvl w:val="1"/>
          <w:numId w:val="4"/>
        </w:numPr>
        <w:tabs>
          <w:tab w:val="clear" w:pos="335"/>
          <w:tab w:val="num" w:pos="709"/>
        </w:tabs>
        <w:suppressAutoHyphens/>
        <w:overflowPunct w:val="0"/>
        <w:autoSpaceDE w:val="0"/>
        <w:ind w:left="709" w:hanging="709"/>
        <w:textAlignment w:val="baseline"/>
        <w:rPr>
          <w:rFonts w:cs="Arial"/>
          <w:sz w:val="20"/>
          <w:szCs w:val="20"/>
        </w:rPr>
      </w:pPr>
      <w:r w:rsidRPr="005756A5">
        <w:rPr>
          <w:rFonts w:cs="Arial"/>
          <w:sz w:val="20"/>
          <w:szCs w:val="20"/>
        </w:rPr>
        <w:t>Incompatibility with other materials: Strong acids, strong bases, organic peroxides and hydroperoxides.</w:t>
      </w:r>
    </w:p>
    <w:p w14:paraId="7DEC536F" w14:textId="77777777" w:rsidR="00965EDE" w:rsidRPr="005756A5" w:rsidRDefault="00965EDE" w:rsidP="005756A5">
      <w:pPr>
        <w:numPr>
          <w:ilvl w:val="1"/>
          <w:numId w:val="4"/>
        </w:numPr>
        <w:tabs>
          <w:tab w:val="clear" w:pos="335"/>
          <w:tab w:val="num" w:pos="709"/>
        </w:tabs>
        <w:suppressAutoHyphens/>
        <w:overflowPunct w:val="0"/>
        <w:autoSpaceDE w:val="0"/>
        <w:ind w:left="709" w:hanging="709"/>
        <w:textAlignment w:val="baseline"/>
        <w:rPr>
          <w:rFonts w:cs="Arial"/>
          <w:sz w:val="20"/>
          <w:szCs w:val="20"/>
        </w:rPr>
      </w:pPr>
      <w:r w:rsidRPr="005756A5">
        <w:rPr>
          <w:rFonts w:cs="Arial"/>
          <w:sz w:val="20"/>
          <w:szCs w:val="20"/>
        </w:rPr>
        <w:t>Hazardous decomposition products: Information not available.</w:t>
      </w:r>
    </w:p>
    <w:p w14:paraId="1D91AB24" w14:textId="7E0FB881" w:rsidR="00965EDE" w:rsidRPr="005756A5" w:rsidRDefault="00965EDE" w:rsidP="005756A5">
      <w:pPr>
        <w:numPr>
          <w:ilvl w:val="1"/>
          <w:numId w:val="4"/>
        </w:numPr>
        <w:tabs>
          <w:tab w:val="clear" w:pos="335"/>
          <w:tab w:val="num" w:pos="709"/>
        </w:tabs>
        <w:suppressAutoHyphens/>
        <w:overflowPunct w:val="0"/>
        <w:autoSpaceDE w:val="0"/>
        <w:ind w:left="709" w:hanging="709"/>
        <w:textAlignment w:val="baseline"/>
        <w:rPr>
          <w:rFonts w:cs="Arial"/>
          <w:sz w:val="20"/>
          <w:szCs w:val="20"/>
        </w:rPr>
      </w:pPr>
      <w:r w:rsidRPr="005756A5">
        <w:rPr>
          <w:rFonts w:cs="Arial"/>
          <w:sz w:val="20"/>
          <w:szCs w:val="20"/>
        </w:rPr>
        <w:t>Hazardous polymerization: Not available.</w:t>
      </w:r>
    </w:p>
    <w:p w14:paraId="785F403E" w14:textId="538EF564" w:rsidR="00965EDE" w:rsidRDefault="00965EDE" w:rsidP="005756A5">
      <w:pPr>
        <w:suppressAutoHyphens/>
        <w:overflowPunct w:val="0"/>
        <w:autoSpaceDE w:val="0"/>
        <w:textAlignment w:val="baseline"/>
        <w:rPr>
          <w:rFonts w:cs="Arial"/>
          <w:sz w:val="20"/>
          <w:szCs w:val="20"/>
        </w:rPr>
      </w:pPr>
    </w:p>
    <w:p w14:paraId="2E68D093" w14:textId="77777777" w:rsidR="00C62325" w:rsidRPr="005756A5" w:rsidRDefault="00C62325" w:rsidP="005756A5">
      <w:pPr>
        <w:suppressAutoHyphens/>
        <w:overflowPunct w:val="0"/>
        <w:autoSpaceDE w:val="0"/>
        <w:textAlignment w:val="baseline"/>
        <w:rPr>
          <w:rFonts w:cs="Arial"/>
          <w:sz w:val="20"/>
          <w:szCs w:val="20"/>
        </w:rPr>
      </w:pPr>
    </w:p>
    <w:p w14:paraId="2189F8C9" w14:textId="77777777" w:rsidR="001602A3" w:rsidRPr="005756A5" w:rsidRDefault="00965EDE" w:rsidP="005756A5">
      <w:pPr>
        <w:pStyle w:val="Ttulo1"/>
        <w:ind w:left="709" w:hanging="709"/>
        <w:rPr>
          <w:sz w:val="20"/>
          <w:szCs w:val="20"/>
        </w:rPr>
      </w:pPr>
      <w:r w:rsidRPr="005756A5">
        <w:rPr>
          <w:sz w:val="20"/>
          <w:szCs w:val="20"/>
          <w:lang w:val="es-ES"/>
        </w:rPr>
        <w:t>TOXICOLOGICAL INFORMATION</w:t>
      </w:r>
    </w:p>
    <w:p w14:paraId="79308541" w14:textId="1A614B14" w:rsidR="00965EDE" w:rsidRPr="005756A5" w:rsidRDefault="00B962CD" w:rsidP="005756A5">
      <w:pPr>
        <w:pStyle w:val="Ttulo1"/>
        <w:numPr>
          <w:ilvl w:val="0"/>
          <w:numId w:val="0"/>
        </w:numPr>
        <w:ind w:left="432"/>
        <w:rPr>
          <w:sz w:val="20"/>
          <w:szCs w:val="20"/>
        </w:rPr>
      </w:pPr>
      <w:r w:rsidRPr="005756A5">
        <w:rPr>
          <w:sz w:val="20"/>
          <w:szCs w:val="20"/>
          <w:lang w:val="es-ES"/>
        </w:rPr>
        <w:t xml:space="preserve"> </w:t>
      </w:r>
    </w:p>
    <w:p w14:paraId="5574FCD5" w14:textId="4F4E719B" w:rsidR="00965EDE" w:rsidRPr="005756A5" w:rsidRDefault="00965EDE" w:rsidP="005756A5">
      <w:pPr>
        <w:numPr>
          <w:ilvl w:val="1"/>
          <w:numId w:val="5"/>
        </w:numPr>
        <w:suppressAutoHyphens/>
        <w:overflowPunct w:val="0"/>
        <w:autoSpaceDE w:val="0"/>
        <w:ind w:left="709" w:hanging="709"/>
        <w:textAlignment w:val="baseline"/>
        <w:rPr>
          <w:rFonts w:cs="Arial"/>
          <w:sz w:val="20"/>
          <w:szCs w:val="20"/>
        </w:rPr>
      </w:pPr>
      <w:r w:rsidRPr="005756A5">
        <w:rPr>
          <w:rFonts w:cs="Arial"/>
          <w:sz w:val="20"/>
          <w:szCs w:val="20"/>
        </w:rPr>
        <w:t>Possible routes of exposure: Respiratory, cutaneous and digestive</w:t>
      </w:r>
    </w:p>
    <w:p w14:paraId="041458B7" w14:textId="1FF90C1B" w:rsidR="00965EDE" w:rsidRPr="005756A5" w:rsidRDefault="00965EDE" w:rsidP="005756A5">
      <w:pPr>
        <w:numPr>
          <w:ilvl w:val="1"/>
          <w:numId w:val="5"/>
        </w:numPr>
        <w:suppressAutoHyphens/>
        <w:overflowPunct w:val="0"/>
        <w:autoSpaceDE w:val="0"/>
        <w:ind w:left="709" w:hanging="709"/>
        <w:textAlignment w:val="baseline"/>
        <w:rPr>
          <w:rFonts w:cs="Arial"/>
          <w:sz w:val="20"/>
          <w:szCs w:val="20"/>
        </w:rPr>
      </w:pPr>
      <w:r w:rsidRPr="005756A5">
        <w:rPr>
          <w:rFonts w:cs="Arial"/>
          <w:sz w:val="20"/>
          <w:szCs w:val="20"/>
        </w:rPr>
        <w:t>Acute toxicity: Data not available.</w:t>
      </w:r>
    </w:p>
    <w:p w14:paraId="1B9C1616" w14:textId="74C5B7E1" w:rsidR="00965EDE" w:rsidRPr="005756A5" w:rsidRDefault="00965EDE" w:rsidP="005756A5">
      <w:pPr>
        <w:numPr>
          <w:ilvl w:val="1"/>
          <w:numId w:val="5"/>
        </w:numPr>
        <w:suppressAutoHyphens/>
        <w:overflowPunct w:val="0"/>
        <w:autoSpaceDE w:val="0"/>
        <w:ind w:left="709" w:hanging="709"/>
        <w:textAlignment w:val="baseline"/>
        <w:rPr>
          <w:rFonts w:cs="Arial"/>
          <w:sz w:val="20"/>
          <w:szCs w:val="20"/>
        </w:rPr>
      </w:pPr>
      <w:r w:rsidRPr="005756A5">
        <w:rPr>
          <w:rFonts w:cs="Arial"/>
          <w:sz w:val="20"/>
          <w:szCs w:val="20"/>
        </w:rPr>
        <w:t>Chronic toxicity: Data not available.</w:t>
      </w:r>
    </w:p>
    <w:p w14:paraId="4E0806E9" w14:textId="2BA52B00" w:rsidR="000B260C" w:rsidRPr="005756A5" w:rsidRDefault="00965EDE" w:rsidP="005756A5">
      <w:pPr>
        <w:pStyle w:val="Prrafodelista"/>
        <w:numPr>
          <w:ilvl w:val="1"/>
          <w:numId w:val="5"/>
        </w:numPr>
        <w:tabs>
          <w:tab w:val="clear" w:pos="335"/>
          <w:tab w:val="num" w:pos="700"/>
        </w:tabs>
        <w:spacing w:after="0" w:line="240" w:lineRule="auto"/>
        <w:ind w:left="709" w:hanging="709"/>
        <w:jc w:val="both"/>
        <w:rPr>
          <w:rFonts w:ascii="Arial" w:hAnsi="Arial" w:cs="Arial"/>
          <w:sz w:val="20"/>
          <w:szCs w:val="20"/>
        </w:rPr>
      </w:pPr>
      <w:r w:rsidRPr="005756A5">
        <w:rPr>
          <w:rFonts w:ascii="Arial" w:hAnsi="Arial" w:cs="Arial"/>
          <w:sz w:val="20"/>
          <w:szCs w:val="20"/>
        </w:rPr>
        <w:t>Other information: This product is not biocompatible, so impressions made with the resin should not come into direct contact with the patient's oral cavity.</w:t>
      </w:r>
    </w:p>
    <w:p w14:paraId="67EAF685" w14:textId="6A66DD6A" w:rsidR="00C21FBE" w:rsidRDefault="00C21FBE">
      <w:pPr>
        <w:jc w:val="left"/>
        <w:rPr>
          <w:rFonts w:cs="Arial"/>
          <w:sz w:val="20"/>
          <w:szCs w:val="20"/>
        </w:rPr>
      </w:pPr>
    </w:p>
    <w:p w14:paraId="5645C4CD" w14:textId="77777777" w:rsidR="00965EDE" w:rsidRPr="005756A5" w:rsidRDefault="00965EDE" w:rsidP="005756A5">
      <w:pPr>
        <w:rPr>
          <w:rFonts w:cs="Arial"/>
          <w:sz w:val="20"/>
          <w:szCs w:val="20"/>
        </w:rPr>
      </w:pPr>
    </w:p>
    <w:p w14:paraId="79FF8628" w14:textId="77777777" w:rsidR="00965EDE" w:rsidRPr="005756A5" w:rsidRDefault="00965EDE" w:rsidP="005756A5">
      <w:pPr>
        <w:pStyle w:val="Ttulo1"/>
        <w:suppressAutoHyphens/>
        <w:overflowPunct w:val="0"/>
        <w:autoSpaceDE w:val="0"/>
        <w:ind w:left="680" w:hanging="680"/>
        <w:textAlignment w:val="baseline"/>
        <w:rPr>
          <w:sz w:val="20"/>
          <w:szCs w:val="20"/>
        </w:rPr>
      </w:pPr>
      <w:r w:rsidRPr="005756A5">
        <w:rPr>
          <w:sz w:val="20"/>
          <w:szCs w:val="20"/>
        </w:rPr>
        <w:t>ECOLOGICAL INFORMATION</w:t>
      </w:r>
    </w:p>
    <w:p w14:paraId="5ACAAB4F" w14:textId="77777777" w:rsidR="00965EDE" w:rsidRPr="005756A5" w:rsidRDefault="00965EDE" w:rsidP="005756A5">
      <w:pPr>
        <w:pStyle w:val="Contenidodelatabla"/>
        <w:spacing w:after="0"/>
        <w:jc w:val="both"/>
        <w:rPr>
          <w:rFonts w:cs="Arial"/>
        </w:rPr>
      </w:pPr>
    </w:p>
    <w:p w14:paraId="2C1ADC6D" w14:textId="669D4951" w:rsidR="00965EDE" w:rsidRPr="005756A5" w:rsidRDefault="00965EDE" w:rsidP="005756A5">
      <w:pPr>
        <w:pStyle w:val="Ttulo2"/>
        <w:spacing w:before="0"/>
        <w:ind w:left="709" w:hanging="709"/>
        <w:rPr>
          <w:rFonts w:cs="Arial"/>
          <w:sz w:val="20"/>
          <w:szCs w:val="20"/>
        </w:rPr>
      </w:pPr>
      <w:r w:rsidRPr="005756A5">
        <w:rPr>
          <w:rFonts w:cs="Arial"/>
          <w:sz w:val="20"/>
          <w:szCs w:val="20"/>
        </w:rPr>
        <w:t>Ecotoxicity: There is insufficient data collected to support this item. However, disposing of large quantities of the product in liquid form into water sources may be harmful to the ecosystem.</w:t>
      </w:r>
    </w:p>
    <w:p w14:paraId="1D871C90" w14:textId="097688AC" w:rsidR="00965EDE" w:rsidRPr="005756A5" w:rsidRDefault="00965EDE" w:rsidP="005756A5">
      <w:pPr>
        <w:pStyle w:val="Ttulo2"/>
        <w:spacing w:before="0"/>
        <w:ind w:left="709" w:hanging="709"/>
        <w:rPr>
          <w:rFonts w:cs="Arial"/>
          <w:sz w:val="20"/>
          <w:szCs w:val="20"/>
        </w:rPr>
      </w:pPr>
      <w:r w:rsidRPr="005756A5">
        <w:rPr>
          <w:rFonts w:cs="Arial"/>
          <w:sz w:val="20"/>
          <w:szCs w:val="20"/>
        </w:rPr>
        <w:t>Persistence and degradability: Information not available.</w:t>
      </w:r>
    </w:p>
    <w:p w14:paraId="635F876B" w14:textId="77777777" w:rsidR="00965EDE" w:rsidRPr="005756A5" w:rsidRDefault="00965EDE" w:rsidP="005756A5">
      <w:pPr>
        <w:pStyle w:val="Ttulo2"/>
        <w:spacing w:before="0"/>
        <w:ind w:left="709" w:hanging="709"/>
        <w:rPr>
          <w:rFonts w:cs="Arial"/>
          <w:sz w:val="20"/>
          <w:szCs w:val="20"/>
        </w:rPr>
      </w:pPr>
      <w:r w:rsidRPr="005756A5">
        <w:rPr>
          <w:rFonts w:cs="Arial"/>
          <w:sz w:val="20"/>
          <w:szCs w:val="20"/>
        </w:rPr>
        <w:t>Bioaccumulative potential: Information not available.</w:t>
      </w:r>
    </w:p>
    <w:p w14:paraId="62DAFC2B" w14:textId="77777777" w:rsidR="00161BD7" w:rsidRPr="005756A5" w:rsidRDefault="00965EDE" w:rsidP="005756A5">
      <w:pPr>
        <w:pStyle w:val="Ttulo2"/>
        <w:spacing w:before="0"/>
        <w:ind w:left="709" w:hanging="709"/>
        <w:rPr>
          <w:rFonts w:cs="Arial"/>
          <w:sz w:val="20"/>
          <w:szCs w:val="20"/>
        </w:rPr>
      </w:pPr>
      <w:r w:rsidRPr="005756A5">
        <w:rPr>
          <w:rFonts w:cs="Arial"/>
          <w:sz w:val="20"/>
          <w:szCs w:val="20"/>
        </w:rPr>
        <w:t>Mobility in soil: Information not available.</w:t>
      </w:r>
    </w:p>
    <w:p w14:paraId="0608F7D5" w14:textId="5DEE40A9" w:rsidR="00965EDE" w:rsidRPr="005756A5" w:rsidRDefault="00965EDE" w:rsidP="005756A5">
      <w:pPr>
        <w:pStyle w:val="Ttulo2"/>
        <w:spacing w:before="0"/>
        <w:ind w:left="709" w:hanging="709"/>
        <w:rPr>
          <w:rFonts w:cs="Arial"/>
          <w:sz w:val="20"/>
          <w:szCs w:val="20"/>
        </w:rPr>
      </w:pPr>
      <w:r w:rsidRPr="005756A5">
        <w:rPr>
          <w:rFonts w:cs="Arial"/>
          <w:sz w:val="20"/>
          <w:szCs w:val="20"/>
        </w:rPr>
        <w:t>Other adverse effects: Information not available.</w:t>
      </w:r>
    </w:p>
    <w:p w14:paraId="211863AC" w14:textId="77777777" w:rsidR="00965EDE" w:rsidRDefault="00965EDE" w:rsidP="005756A5">
      <w:pPr>
        <w:pStyle w:val="Contenidodelatabla"/>
        <w:spacing w:after="0"/>
        <w:jc w:val="both"/>
        <w:rPr>
          <w:rFonts w:cs="Arial"/>
        </w:rPr>
      </w:pPr>
    </w:p>
    <w:p w14:paraId="07492412" w14:textId="77777777" w:rsidR="009C584C" w:rsidRPr="005756A5" w:rsidRDefault="009C584C" w:rsidP="005756A5">
      <w:pPr>
        <w:pStyle w:val="Contenidodelatabla"/>
        <w:spacing w:after="0"/>
        <w:jc w:val="both"/>
        <w:rPr>
          <w:rFonts w:cs="Arial"/>
        </w:rPr>
      </w:pPr>
    </w:p>
    <w:p w14:paraId="3FB4874A" w14:textId="77777777" w:rsidR="00965EDE" w:rsidRPr="005756A5" w:rsidRDefault="00965EDE" w:rsidP="005756A5">
      <w:pPr>
        <w:pStyle w:val="Contenidodelatabla"/>
        <w:spacing w:after="0"/>
        <w:jc w:val="both"/>
        <w:rPr>
          <w:rFonts w:cs="Arial"/>
        </w:rPr>
      </w:pPr>
    </w:p>
    <w:p w14:paraId="0BB6F881" w14:textId="77777777" w:rsidR="00965EDE" w:rsidRPr="005756A5" w:rsidRDefault="00965EDE" w:rsidP="005756A5">
      <w:pPr>
        <w:pStyle w:val="Ttulo1"/>
        <w:suppressAutoHyphens/>
        <w:overflowPunct w:val="0"/>
        <w:autoSpaceDE w:val="0"/>
        <w:ind w:left="680" w:hanging="680"/>
        <w:textAlignment w:val="baseline"/>
        <w:rPr>
          <w:sz w:val="20"/>
          <w:szCs w:val="20"/>
        </w:rPr>
      </w:pPr>
      <w:r w:rsidRPr="005756A5">
        <w:rPr>
          <w:sz w:val="20"/>
          <w:szCs w:val="20"/>
        </w:rPr>
        <w:t>DISPOSITION CONSIDERATIONS</w:t>
      </w:r>
    </w:p>
    <w:p w14:paraId="05681F72" w14:textId="77777777" w:rsidR="002141FB" w:rsidRPr="005756A5" w:rsidRDefault="002141FB" w:rsidP="005756A5">
      <w:pPr>
        <w:rPr>
          <w:rFonts w:cs="Arial"/>
          <w:sz w:val="20"/>
          <w:szCs w:val="20"/>
          <w:lang w:val="en-US" w:eastAsia="es-ES"/>
        </w:rPr>
      </w:pPr>
    </w:p>
    <w:p w14:paraId="068AFCD5" w14:textId="7B74049B" w:rsidR="006F7FB8" w:rsidRPr="005756A5" w:rsidRDefault="00E109B7" w:rsidP="005756A5">
      <w:pPr>
        <w:rPr>
          <w:rFonts w:cs="Arial"/>
          <w:sz w:val="20"/>
          <w:szCs w:val="20"/>
          <w:lang w:eastAsia="es-ES"/>
        </w:rPr>
      </w:pPr>
      <w:r w:rsidRPr="005756A5">
        <w:rPr>
          <w:rFonts w:cs="Arial"/>
          <w:sz w:val="20"/>
          <w:szCs w:val="20"/>
          <w:lang w:eastAsia="es-ES"/>
        </w:rPr>
        <w:t>Do not dispose of this product in water sources or sewage systems. This product must not be disposed of in soil or subsoil. Disposal must be carried out by an authorized waste management company, in accordance with national and local regulations.</w:t>
      </w:r>
    </w:p>
    <w:p w14:paraId="278AF556" w14:textId="77777777" w:rsidR="001602A3" w:rsidRPr="005756A5" w:rsidRDefault="001602A3" w:rsidP="005756A5">
      <w:pPr>
        <w:rPr>
          <w:rFonts w:cs="Arial"/>
          <w:sz w:val="20"/>
          <w:szCs w:val="20"/>
          <w:lang w:eastAsia="es-ES"/>
        </w:rPr>
      </w:pPr>
    </w:p>
    <w:p w14:paraId="1D12357F" w14:textId="77777777" w:rsidR="002141FB" w:rsidRPr="005756A5" w:rsidRDefault="006F7FB8" w:rsidP="005756A5">
      <w:pPr>
        <w:rPr>
          <w:rFonts w:cs="Arial"/>
          <w:sz w:val="20"/>
          <w:szCs w:val="20"/>
          <w:lang w:eastAsia="es-ES"/>
        </w:rPr>
      </w:pPr>
      <w:r w:rsidRPr="005756A5">
        <w:rPr>
          <w:rFonts w:cs="Arial"/>
          <w:sz w:val="20"/>
          <w:szCs w:val="20"/>
          <w:lang w:eastAsia="es-ES"/>
        </w:rPr>
        <w:t>Solid waste may be suitable for disposal in an authorized landfill and must be recovered or disposed of in accordance with national waste management regulations.</w:t>
      </w:r>
    </w:p>
    <w:p w14:paraId="5E9B12DD" w14:textId="77777777" w:rsidR="00965EDE" w:rsidRPr="005756A5" w:rsidRDefault="00965EDE" w:rsidP="005756A5">
      <w:pPr>
        <w:rPr>
          <w:rFonts w:cs="Arial"/>
          <w:sz w:val="20"/>
          <w:szCs w:val="20"/>
        </w:rPr>
      </w:pPr>
    </w:p>
    <w:p w14:paraId="7E2F9E4B" w14:textId="753B561A" w:rsidR="00965EDE" w:rsidRPr="005756A5" w:rsidRDefault="00965EDE" w:rsidP="005756A5">
      <w:pPr>
        <w:rPr>
          <w:rFonts w:cs="Arial"/>
          <w:sz w:val="20"/>
          <w:szCs w:val="20"/>
        </w:rPr>
      </w:pPr>
      <w:r w:rsidRPr="005756A5">
        <w:rPr>
          <w:rFonts w:cs="Arial"/>
          <w:sz w:val="20"/>
          <w:szCs w:val="20"/>
        </w:rPr>
        <w:t>WARNING: Local laws, regulations, and restrictions may change or be reinterpreted, and may differ from national laws, so disposal considerations for materials and packaging may vary from those stated herein.</w:t>
      </w:r>
    </w:p>
    <w:p w14:paraId="297EDF0A" w14:textId="5B98DF7E" w:rsidR="00965EDE" w:rsidRPr="005756A5" w:rsidRDefault="00965EDE" w:rsidP="005756A5">
      <w:pPr>
        <w:rPr>
          <w:rFonts w:cs="Arial"/>
          <w:sz w:val="20"/>
          <w:szCs w:val="20"/>
        </w:rPr>
      </w:pPr>
    </w:p>
    <w:p w14:paraId="12C2D8D7" w14:textId="58057171" w:rsidR="001602A3" w:rsidRPr="005756A5" w:rsidRDefault="001602A3" w:rsidP="005756A5">
      <w:pPr>
        <w:rPr>
          <w:rFonts w:cs="Arial"/>
          <w:sz w:val="20"/>
          <w:szCs w:val="20"/>
        </w:rPr>
      </w:pPr>
    </w:p>
    <w:p w14:paraId="033F5236" w14:textId="77777777" w:rsidR="00965EDE" w:rsidRPr="005756A5" w:rsidRDefault="00965EDE" w:rsidP="005756A5">
      <w:pPr>
        <w:pStyle w:val="Ttulo1"/>
        <w:suppressAutoHyphens/>
        <w:overflowPunct w:val="0"/>
        <w:autoSpaceDE w:val="0"/>
        <w:ind w:left="680" w:hanging="680"/>
        <w:textAlignment w:val="baseline"/>
        <w:rPr>
          <w:sz w:val="20"/>
          <w:szCs w:val="20"/>
        </w:rPr>
      </w:pPr>
      <w:r w:rsidRPr="005756A5">
        <w:rPr>
          <w:sz w:val="20"/>
          <w:szCs w:val="20"/>
        </w:rPr>
        <w:t>TRANSPORTATION INFORMATION</w:t>
      </w:r>
    </w:p>
    <w:p w14:paraId="2F419159" w14:textId="77777777" w:rsidR="00965EDE" w:rsidRPr="005756A5" w:rsidRDefault="00965EDE" w:rsidP="005756A5">
      <w:pPr>
        <w:rPr>
          <w:rFonts w:cs="Arial"/>
          <w:b/>
          <w:sz w:val="20"/>
          <w:szCs w:val="20"/>
        </w:rPr>
      </w:pPr>
    </w:p>
    <w:p w14:paraId="0171D1DD" w14:textId="6F419A40" w:rsidR="00965EDE" w:rsidRPr="005756A5" w:rsidRDefault="00965EDE" w:rsidP="005756A5">
      <w:pPr>
        <w:numPr>
          <w:ilvl w:val="1"/>
          <w:numId w:val="6"/>
        </w:numPr>
        <w:tabs>
          <w:tab w:val="clear" w:pos="335"/>
          <w:tab w:val="num" w:pos="709"/>
        </w:tabs>
        <w:suppressAutoHyphens/>
        <w:overflowPunct w:val="0"/>
        <w:autoSpaceDE w:val="0"/>
        <w:ind w:left="709" w:hanging="709"/>
        <w:textAlignment w:val="baseline"/>
        <w:rPr>
          <w:rFonts w:cs="Arial"/>
          <w:color w:val="000000"/>
          <w:sz w:val="20"/>
          <w:szCs w:val="20"/>
        </w:rPr>
      </w:pPr>
      <w:r w:rsidRPr="005756A5">
        <w:rPr>
          <w:rFonts w:cs="Arial"/>
          <w:color w:val="000000"/>
          <w:sz w:val="20"/>
          <w:szCs w:val="20"/>
        </w:rPr>
        <w:t>Hazardous material: Non-hazardous.</w:t>
      </w:r>
    </w:p>
    <w:p w14:paraId="068CBD31" w14:textId="42C76DE1" w:rsidR="00965EDE" w:rsidRPr="005756A5" w:rsidRDefault="00965EDE" w:rsidP="005756A5">
      <w:pPr>
        <w:numPr>
          <w:ilvl w:val="1"/>
          <w:numId w:val="6"/>
        </w:numPr>
        <w:tabs>
          <w:tab w:val="clear" w:pos="335"/>
          <w:tab w:val="num" w:pos="709"/>
        </w:tabs>
        <w:suppressAutoHyphens/>
        <w:overflowPunct w:val="0"/>
        <w:autoSpaceDE w:val="0"/>
        <w:ind w:left="709" w:hanging="709"/>
        <w:textAlignment w:val="baseline"/>
        <w:rPr>
          <w:rFonts w:cs="Arial"/>
          <w:color w:val="000000"/>
          <w:sz w:val="20"/>
          <w:szCs w:val="20"/>
        </w:rPr>
      </w:pPr>
      <w:r w:rsidRPr="005756A5">
        <w:rPr>
          <w:rFonts w:cs="Arial"/>
          <w:color w:val="000000"/>
          <w:sz w:val="20"/>
          <w:szCs w:val="20"/>
        </w:rPr>
        <w:t>Risk class: None.</w:t>
      </w:r>
    </w:p>
    <w:p w14:paraId="6042B33A" w14:textId="6EC59DB2" w:rsidR="00965EDE" w:rsidRPr="005756A5" w:rsidRDefault="00965EDE" w:rsidP="005756A5">
      <w:pPr>
        <w:numPr>
          <w:ilvl w:val="1"/>
          <w:numId w:val="6"/>
        </w:numPr>
        <w:tabs>
          <w:tab w:val="clear" w:pos="335"/>
          <w:tab w:val="num" w:pos="709"/>
        </w:tabs>
        <w:suppressAutoHyphens/>
        <w:overflowPunct w:val="0"/>
        <w:autoSpaceDE w:val="0"/>
        <w:ind w:left="709" w:hanging="709"/>
        <w:textAlignment w:val="baseline"/>
        <w:rPr>
          <w:rFonts w:cs="Arial"/>
          <w:color w:val="000000"/>
          <w:sz w:val="20"/>
          <w:szCs w:val="20"/>
        </w:rPr>
      </w:pPr>
      <w:r w:rsidRPr="005756A5">
        <w:rPr>
          <w:rFonts w:cs="Arial"/>
          <w:color w:val="000000"/>
          <w:sz w:val="20"/>
          <w:szCs w:val="20"/>
        </w:rPr>
        <w:t>UN number: 3082.</w:t>
      </w:r>
    </w:p>
    <w:p w14:paraId="79E2A6C5" w14:textId="77777777" w:rsidR="00965EDE" w:rsidRPr="005756A5" w:rsidRDefault="00965EDE" w:rsidP="005756A5">
      <w:pPr>
        <w:numPr>
          <w:ilvl w:val="1"/>
          <w:numId w:val="6"/>
        </w:numPr>
        <w:tabs>
          <w:tab w:val="clear" w:pos="335"/>
          <w:tab w:val="num" w:pos="709"/>
        </w:tabs>
        <w:suppressAutoHyphens/>
        <w:overflowPunct w:val="0"/>
        <w:autoSpaceDE w:val="0"/>
        <w:ind w:left="709" w:hanging="709"/>
        <w:textAlignment w:val="baseline"/>
        <w:rPr>
          <w:rFonts w:cs="Arial"/>
          <w:color w:val="000000"/>
          <w:sz w:val="20"/>
          <w:szCs w:val="20"/>
        </w:rPr>
      </w:pPr>
      <w:r w:rsidRPr="005756A5">
        <w:rPr>
          <w:rFonts w:cs="Arial"/>
          <w:color w:val="000000"/>
          <w:sz w:val="20"/>
          <w:szCs w:val="20"/>
        </w:rPr>
        <w:t>IATA Classification: Not applicable.</w:t>
      </w:r>
    </w:p>
    <w:p w14:paraId="0724C756" w14:textId="77CF287A" w:rsidR="00965EDE" w:rsidRPr="005756A5" w:rsidRDefault="00965EDE" w:rsidP="005756A5">
      <w:pPr>
        <w:numPr>
          <w:ilvl w:val="1"/>
          <w:numId w:val="6"/>
        </w:numPr>
        <w:tabs>
          <w:tab w:val="clear" w:pos="335"/>
          <w:tab w:val="num" w:pos="709"/>
        </w:tabs>
        <w:suppressAutoHyphens/>
        <w:overflowPunct w:val="0"/>
        <w:autoSpaceDE w:val="0"/>
        <w:ind w:left="709" w:hanging="709"/>
        <w:textAlignment w:val="baseline"/>
        <w:rPr>
          <w:rFonts w:cs="Arial"/>
          <w:color w:val="000000"/>
          <w:sz w:val="20"/>
          <w:szCs w:val="20"/>
        </w:rPr>
      </w:pPr>
      <w:r w:rsidRPr="005756A5">
        <w:rPr>
          <w:rFonts w:cs="Arial"/>
          <w:color w:val="000000"/>
          <w:sz w:val="20"/>
          <w:szCs w:val="20"/>
        </w:rPr>
        <w:t>Packing group: None.</w:t>
      </w:r>
    </w:p>
    <w:p w14:paraId="28FFD3C8" w14:textId="6DB56C0C" w:rsidR="00965EDE" w:rsidRPr="005756A5" w:rsidRDefault="00965EDE" w:rsidP="005756A5">
      <w:pPr>
        <w:numPr>
          <w:ilvl w:val="1"/>
          <w:numId w:val="6"/>
        </w:numPr>
        <w:tabs>
          <w:tab w:val="clear" w:pos="335"/>
          <w:tab w:val="num" w:pos="709"/>
        </w:tabs>
        <w:suppressAutoHyphens/>
        <w:overflowPunct w:val="0"/>
        <w:autoSpaceDE w:val="0"/>
        <w:ind w:left="709" w:hanging="709"/>
        <w:textAlignment w:val="baseline"/>
        <w:rPr>
          <w:rFonts w:cs="Arial"/>
          <w:color w:val="000000"/>
          <w:sz w:val="20"/>
          <w:szCs w:val="20"/>
        </w:rPr>
      </w:pPr>
      <w:r w:rsidRPr="005756A5">
        <w:rPr>
          <w:rFonts w:cs="Arial"/>
          <w:color w:val="000000"/>
          <w:sz w:val="20"/>
          <w:szCs w:val="20"/>
        </w:rPr>
        <w:t>Marine Pollutant (Yes/No): Yes</w:t>
      </w:r>
    </w:p>
    <w:p w14:paraId="796C7991" w14:textId="77777777" w:rsidR="00965EDE" w:rsidRPr="005756A5" w:rsidRDefault="00965EDE" w:rsidP="005756A5">
      <w:pPr>
        <w:pStyle w:val="Ttulo2"/>
        <w:numPr>
          <w:ilvl w:val="0"/>
          <w:numId w:val="0"/>
        </w:numPr>
        <w:spacing w:before="0"/>
        <w:ind w:left="680"/>
        <w:rPr>
          <w:rFonts w:cs="Arial"/>
          <w:sz w:val="20"/>
          <w:szCs w:val="20"/>
        </w:rPr>
      </w:pPr>
    </w:p>
    <w:p w14:paraId="5180AEAE" w14:textId="77777777" w:rsidR="00965EDE" w:rsidRPr="005756A5" w:rsidRDefault="00965EDE" w:rsidP="005756A5">
      <w:pPr>
        <w:rPr>
          <w:rFonts w:cs="Arial"/>
          <w:sz w:val="20"/>
          <w:szCs w:val="20"/>
        </w:rPr>
      </w:pPr>
    </w:p>
    <w:p w14:paraId="50BA1E8E" w14:textId="77777777" w:rsidR="00965EDE" w:rsidRPr="005756A5" w:rsidRDefault="00965EDE" w:rsidP="005756A5">
      <w:pPr>
        <w:pStyle w:val="Ttulo1"/>
        <w:suppressAutoHyphens/>
        <w:overflowPunct w:val="0"/>
        <w:autoSpaceDE w:val="0"/>
        <w:ind w:left="680" w:hanging="680"/>
        <w:textAlignment w:val="baseline"/>
        <w:rPr>
          <w:sz w:val="20"/>
          <w:szCs w:val="20"/>
        </w:rPr>
      </w:pPr>
      <w:r w:rsidRPr="005756A5">
        <w:rPr>
          <w:sz w:val="20"/>
          <w:szCs w:val="20"/>
        </w:rPr>
        <w:t>REGULATORY INFORMATION</w:t>
      </w:r>
    </w:p>
    <w:p w14:paraId="0F330328" w14:textId="77777777" w:rsidR="00965EDE" w:rsidRPr="005756A5" w:rsidRDefault="00965EDE" w:rsidP="005756A5">
      <w:pPr>
        <w:rPr>
          <w:rFonts w:cs="Arial"/>
          <w:sz w:val="20"/>
          <w:szCs w:val="20"/>
          <w:lang w:val="en-US" w:eastAsia="es-ES"/>
        </w:rPr>
      </w:pPr>
    </w:p>
    <w:p w14:paraId="670FBDA3" w14:textId="47EA77D7" w:rsidR="00294B68" w:rsidRPr="002244CF" w:rsidRDefault="00965EDE" w:rsidP="005756A5">
      <w:pPr>
        <w:pStyle w:val="Ttulo2"/>
        <w:spacing w:before="0"/>
        <w:ind w:left="709" w:hanging="709"/>
        <w:rPr>
          <w:rFonts w:cs="Arial"/>
          <w:sz w:val="20"/>
          <w:szCs w:val="20"/>
        </w:rPr>
      </w:pPr>
      <w:r w:rsidRPr="002244CF">
        <w:rPr>
          <w:rFonts w:cs="Arial"/>
          <w:sz w:val="20"/>
          <w:szCs w:val="20"/>
        </w:rPr>
        <w:t>In Colombia: No components listed or check current local regulations.</w:t>
      </w:r>
    </w:p>
    <w:p w14:paraId="0F0646B1" w14:textId="4DD8F4E9" w:rsidR="00965EDE" w:rsidRPr="002244CF" w:rsidRDefault="00965EDE" w:rsidP="005756A5">
      <w:pPr>
        <w:pStyle w:val="Ttulo2"/>
        <w:spacing w:before="0"/>
        <w:ind w:left="709" w:hanging="709"/>
        <w:rPr>
          <w:rFonts w:cs="Arial"/>
          <w:sz w:val="20"/>
          <w:szCs w:val="20"/>
        </w:rPr>
      </w:pPr>
      <w:r w:rsidRPr="002244CF">
        <w:rPr>
          <w:rFonts w:cs="Arial"/>
          <w:sz w:val="20"/>
          <w:szCs w:val="20"/>
        </w:rPr>
        <w:t>International: No components listed or check local regulations.</w:t>
      </w:r>
    </w:p>
    <w:p w14:paraId="7ED2AD2B" w14:textId="77777777" w:rsidR="00965EDE" w:rsidRPr="005756A5" w:rsidRDefault="00965EDE" w:rsidP="005756A5">
      <w:pPr>
        <w:pStyle w:val="Ttulo2"/>
        <w:numPr>
          <w:ilvl w:val="0"/>
          <w:numId w:val="0"/>
        </w:numPr>
        <w:spacing w:before="0"/>
        <w:ind w:left="709" w:hanging="709"/>
        <w:rPr>
          <w:rFonts w:cs="Arial"/>
          <w:sz w:val="20"/>
          <w:szCs w:val="20"/>
        </w:rPr>
      </w:pPr>
    </w:p>
    <w:p w14:paraId="734A45A7" w14:textId="77777777" w:rsidR="00965EDE" w:rsidRPr="005756A5" w:rsidRDefault="00965EDE" w:rsidP="005756A5">
      <w:pPr>
        <w:rPr>
          <w:rFonts w:cs="Arial"/>
          <w:sz w:val="20"/>
          <w:szCs w:val="20"/>
        </w:rPr>
      </w:pPr>
    </w:p>
    <w:p w14:paraId="035EFB67" w14:textId="77777777" w:rsidR="00965EDE" w:rsidRPr="005756A5" w:rsidRDefault="00965EDE" w:rsidP="005756A5">
      <w:pPr>
        <w:pStyle w:val="Ttulo1"/>
        <w:suppressAutoHyphens/>
        <w:overflowPunct w:val="0"/>
        <w:autoSpaceDE w:val="0"/>
        <w:ind w:left="680" w:hanging="680"/>
        <w:textAlignment w:val="baseline"/>
        <w:rPr>
          <w:sz w:val="20"/>
          <w:szCs w:val="20"/>
        </w:rPr>
      </w:pPr>
      <w:r w:rsidRPr="005756A5">
        <w:rPr>
          <w:sz w:val="20"/>
          <w:szCs w:val="20"/>
        </w:rPr>
        <w:t>OTHER IMPORTANT INFORMATION</w:t>
      </w:r>
    </w:p>
    <w:p w14:paraId="6DDF48E6" w14:textId="77777777" w:rsidR="00965EDE" w:rsidRPr="005756A5" w:rsidRDefault="00965EDE" w:rsidP="005756A5">
      <w:pPr>
        <w:rPr>
          <w:rFonts w:cs="Arial"/>
          <w:sz w:val="20"/>
          <w:szCs w:val="20"/>
        </w:rPr>
      </w:pPr>
    </w:p>
    <w:p w14:paraId="29FC9F62" w14:textId="77777777" w:rsidR="00FA03F4" w:rsidRPr="005756A5" w:rsidRDefault="00965EDE" w:rsidP="005756A5">
      <w:pPr>
        <w:suppressAutoHyphens/>
        <w:overflowPunct w:val="0"/>
        <w:autoSpaceDE w:val="0"/>
        <w:textAlignment w:val="baseline"/>
        <w:rPr>
          <w:rFonts w:cs="Arial"/>
          <w:color w:val="000000"/>
          <w:sz w:val="20"/>
          <w:szCs w:val="20"/>
        </w:rPr>
      </w:pPr>
      <w:r w:rsidRPr="005756A5">
        <w:rPr>
          <w:rFonts w:cs="Arial"/>
          <w:sz w:val="20"/>
          <w:szCs w:val="20"/>
        </w:rPr>
        <w:t xml:space="preserve">The information contained in this document is based on our </w:t>
      </w:r>
      <w:r w:rsidRPr="005756A5">
        <w:rPr>
          <w:rFonts w:cs="Arial"/>
          <w:color w:val="000000"/>
          <w:sz w:val="20"/>
          <w:szCs w:val="20"/>
        </w:rPr>
        <w:t xml:space="preserve">current knowledge and </w:t>
      </w:r>
      <w:r w:rsidRPr="005756A5">
        <w:rPr>
          <w:rFonts w:eastAsia="Arial" w:cs="Arial"/>
          <w:color w:val="000000"/>
          <w:sz w:val="20"/>
          <w:szCs w:val="20"/>
        </w:rPr>
        <w:t xml:space="preserve">is given in good faith, but no warranty is expressed or implied, nor </w:t>
      </w:r>
      <w:r w:rsidRPr="005756A5">
        <w:rPr>
          <w:rFonts w:cs="Arial"/>
          <w:color w:val="000000"/>
          <w:sz w:val="20"/>
          <w:szCs w:val="20"/>
        </w:rPr>
        <w:t>is any liability assumed for improper handling of the product. This document is prepared in accordance with:</w:t>
      </w:r>
    </w:p>
    <w:p w14:paraId="5B7B47F2" w14:textId="77777777" w:rsidR="00FA03F4" w:rsidRPr="005756A5" w:rsidRDefault="00FA03F4" w:rsidP="005756A5">
      <w:pPr>
        <w:suppressAutoHyphens/>
        <w:overflowPunct w:val="0"/>
        <w:autoSpaceDE w:val="0"/>
        <w:textAlignment w:val="baseline"/>
        <w:rPr>
          <w:rFonts w:cs="Arial"/>
          <w:color w:val="000000"/>
          <w:sz w:val="20"/>
          <w:szCs w:val="20"/>
        </w:rPr>
      </w:pPr>
    </w:p>
    <w:p w14:paraId="2383E47C" w14:textId="71ACDC33" w:rsidR="00F04FFF" w:rsidRPr="005756A5" w:rsidRDefault="00965EDE" w:rsidP="005756A5">
      <w:pPr>
        <w:pStyle w:val="Prrafodelista"/>
        <w:numPr>
          <w:ilvl w:val="0"/>
          <w:numId w:val="7"/>
        </w:numPr>
        <w:suppressAutoHyphens/>
        <w:overflowPunct w:val="0"/>
        <w:autoSpaceDE w:val="0"/>
        <w:spacing w:after="0" w:line="240" w:lineRule="auto"/>
        <w:ind w:hanging="578"/>
        <w:jc w:val="both"/>
        <w:textAlignment w:val="baseline"/>
        <w:rPr>
          <w:rFonts w:ascii="Arial" w:hAnsi="Arial" w:cs="Arial"/>
          <w:sz w:val="20"/>
          <w:szCs w:val="20"/>
        </w:rPr>
      </w:pPr>
      <w:r w:rsidRPr="005756A5">
        <w:rPr>
          <w:rFonts w:ascii="Arial" w:hAnsi="Arial" w:cs="Arial"/>
          <w:color w:val="000000"/>
          <w:sz w:val="20"/>
          <w:szCs w:val="20"/>
        </w:rPr>
        <w:t>Globally Harmonized System of Classification and Labeling of Chemicals – GHS (Globally Harmonized System of Classification and Labeling of Chemicals).</w:t>
      </w:r>
    </w:p>
    <w:p w14:paraId="0FBE342F" w14:textId="572618ED" w:rsidR="00E867F6" w:rsidRPr="005756A5" w:rsidRDefault="00FA03F4" w:rsidP="005756A5">
      <w:pPr>
        <w:pStyle w:val="Prrafodelista"/>
        <w:numPr>
          <w:ilvl w:val="0"/>
          <w:numId w:val="7"/>
        </w:numPr>
        <w:suppressAutoHyphens/>
        <w:overflowPunct w:val="0"/>
        <w:autoSpaceDE w:val="0"/>
        <w:spacing w:after="0" w:line="240" w:lineRule="auto"/>
        <w:ind w:hanging="578"/>
        <w:jc w:val="both"/>
        <w:textAlignment w:val="baseline"/>
        <w:rPr>
          <w:rFonts w:ascii="Arial" w:hAnsi="Arial" w:cs="Arial"/>
          <w:color w:val="000000"/>
          <w:sz w:val="20"/>
          <w:szCs w:val="20"/>
        </w:rPr>
      </w:pPr>
      <w:r w:rsidRPr="005756A5">
        <w:rPr>
          <w:rFonts w:ascii="Arial" w:hAnsi="Arial" w:cs="Arial"/>
          <w:color w:val="000000"/>
          <w:sz w:val="20"/>
          <w:szCs w:val="20"/>
        </w:rPr>
        <w:t>Colombian technical standard NTC 4435:2010. Transport of Goods. Material Safety Data Sheets. Preparation.</w:t>
      </w:r>
    </w:p>
    <w:sectPr w:rsidR="00E867F6" w:rsidRPr="005756A5" w:rsidSect="0065443B">
      <w:headerReference w:type="even" r:id="rId13"/>
      <w:headerReference w:type="default" r:id="rId14"/>
      <w:footerReference w:type="even" r:id="rId15"/>
      <w:footerReference w:type="default" r:id="rId16"/>
      <w:headerReference w:type="first" r:id="rId17"/>
      <w:footerReference w:type="first" r:id="rId18"/>
      <w:pgSz w:w="12240" w:h="15840" w:code="1"/>
      <w:pgMar w:top="3261" w:right="1701" w:bottom="2552" w:left="1701" w:header="794" w:footer="53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EB1318" w14:textId="77777777" w:rsidR="00C61E91" w:rsidRDefault="00C61E91" w:rsidP="0004717D">
      <w:r>
        <w:separator/>
      </w:r>
    </w:p>
  </w:endnote>
  <w:endnote w:type="continuationSeparator" w:id="0">
    <w:p w14:paraId="5CC20E15" w14:textId="77777777" w:rsidR="00C61E91" w:rsidRDefault="00C61E91" w:rsidP="0004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2"/>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217F5" w14:textId="77777777" w:rsidR="00CD1BB1" w:rsidRDefault="00CD1BB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805BF" w14:textId="0212AF9B" w:rsidR="001B4C36" w:rsidRPr="00E7780F" w:rsidRDefault="001B4C36" w:rsidP="00E7780F">
    <w:pPr>
      <w:pStyle w:val="Piedepgina"/>
    </w:pPr>
    <w:r>
      <w:rPr>
        <w:rFonts w:ascii="Times New Roman" w:hAnsi="Times New Roman"/>
        <w:noProof/>
        <w:szCs w:val="24"/>
        <w:lang w:val="es-CO" w:eastAsia="es-CO"/>
      </w:rPr>
      <mc:AlternateContent>
        <mc:Choice Requires="wps">
          <w:drawing>
            <wp:anchor distT="45720" distB="45720" distL="114300" distR="114300" simplePos="0" relativeHeight="251661312" behindDoc="0" locked="0" layoutInCell="1" allowOverlap="1" wp14:anchorId="1A31DB84" wp14:editId="6C09FC53">
              <wp:simplePos x="0" y="0"/>
              <wp:positionH relativeFrom="column">
                <wp:posOffset>-229235</wp:posOffset>
              </wp:positionH>
              <wp:positionV relativeFrom="paragraph">
                <wp:posOffset>-1012825</wp:posOffset>
              </wp:positionV>
              <wp:extent cx="6076950" cy="1346200"/>
              <wp:effectExtent l="0" t="0" r="0" b="635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34620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1009"/>
                            <w:gridCol w:w="3447"/>
                            <w:gridCol w:w="2440"/>
                            <w:gridCol w:w="1208"/>
                          </w:tblGrid>
                          <w:tr w:rsidR="0066476C" w14:paraId="068B97BC" w14:textId="77777777" w:rsidTr="000737EC">
                            <w:trPr>
                              <w:trHeight w:val="284"/>
                              <w:jc w:val="center"/>
                            </w:trPr>
                            <w:tc>
                              <w:tcPr>
                                <w:tcW w:w="1840" w:type="dxa"/>
                                <w:gridSpan w:val="2"/>
                                <w:tcBorders>
                                  <w:top w:val="single" w:sz="4" w:space="0" w:color="000000"/>
                                  <w:left w:val="single" w:sz="4" w:space="0" w:color="000000"/>
                                  <w:bottom w:val="single" w:sz="4" w:space="0" w:color="000000"/>
                                  <w:right w:val="single" w:sz="4" w:space="0" w:color="000000"/>
                                </w:tcBorders>
                                <w:vAlign w:val="center"/>
                                <w:hideMark/>
                              </w:tcPr>
                              <w:p w14:paraId="05BF2508" w14:textId="7FFD3759" w:rsidR="0066476C" w:rsidRDefault="0066476C">
                                <w:pPr>
                                  <w:pStyle w:val="Piedepgina"/>
                                  <w:spacing w:line="256" w:lineRule="auto"/>
                                  <w:jc w:val="center"/>
                                  <w:rPr>
                                    <w:rFonts w:cs="Arial"/>
                                    <w:iCs/>
                                    <w:sz w:val="18"/>
                                    <w:szCs w:val="16"/>
                                  </w:rPr>
                                </w:pPr>
                                <w:r w:rsidRPr="00486CAE">
                                  <w:rPr>
                                    <w:rFonts w:cs="Arial"/>
                                    <w:b/>
                                    <w:sz w:val="18"/>
                                    <w:szCs w:val="16"/>
                                  </w:rPr>
                                  <w:t xml:space="preserve">Creation Date </w:t>
                                </w:r>
                              </w:p>
                            </w:tc>
                            <w:tc>
                              <w:tcPr>
                                <w:tcW w:w="3447" w:type="dxa"/>
                                <w:tcBorders>
                                  <w:top w:val="single" w:sz="4" w:space="0" w:color="000000"/>
                                  <w:left w:val="single" w:sz="4" w:space="0" w:color="000000"/>
                                  <w:bottom w:val="single" w:sz="4" w:space="0" w:color="000000"/>
                                  <w:right w:val="single" w:sz="4" w:space="0" w:color="000000"/>
                                </w:tcBorders>
                                <w:vAlign w:val="center"/>
                                <w:hideMark/>
                              </w:tcPr>
                              <w:p w14:paraId="10FC61BA" w14:textId="562697D4" w:rsidR="0066476C" w:rsidRDefault="0066476C">
                                <w:pPr>
                                  <w:pStyle w:val="Piedepgina"/>
                                  <w:spacing w:line="256" w:lineRule="auto"/>
                                  <w:jc w:val="center"/>
                                  <w:rPr>
                                    <w:rFonts w:cs="Arial"/>
                                    <w:b/>
                                    <w:iCs/>
                                    <w:sz w:val="18"/>
                                    <w:szCs w:val="16"/>
                                  </w:rPr>
                                </w:pPr>
                                <w:r w:rsidRPr="00486CAE">
                                  <w:rPr>
                                    <w:rFonts w:cs="Arial"/>
                                    <w:b/>
                                    <w:sz w:val="18"/>
                                    <w:szCs w:val="16"/>
                                  </w:rPr>
                                  <w:t>Elaborated by:</w:t>
                                </w:r>
                              </w:p>
                            </w:tc>
                            <w:tc>
                              <w:tcPr>
                                <w:tcW w:w="3648" w:type="dxa"/>
                                <w:gridSpan w:val="2"/>
                                <w:tcBorders>
                                  <w:top w:val="single" w:sz="4" w:space="0" w:color="000000"/>
                                  <w:left w:val="single" w:sz="4" w:space="0" w:color="000000"/>
                                  <w:bottom w:val="single" w:sz="4" w:space="0" w:color="000000"/>
                                  <w:right w:val="single" w:sz="4" w:space="0" w:color="000000"/>
                                </w:tcBorders>
                                <w:vAlign w:val="center"/>
                                <w:hideMark/>
                              </w:tcPr>
                              <w:p w14:paraId="3D3DCA6D" w14:textId="63C14230" w:rsidR="0066476C" w:rsidRDefault="0066476C">
                                <w:pPr>
                                  <w:pStyle w:val="Piedepgina"/>
                                  <w:spacing w:line="256" w:lineRule="auto"/>
                                  <w:jc w:val="center"/>
                                  <w:rPr>
                                    <w:rFonts w:cs="Arial"/>
                                    <w:b/>
                                    <w:iCs/>
                                    <w:sz w:val="18"/>
                                    <w:szCs w:val="16"/>
                                  </w:rPr>
                                </w:pPr>
                                <w:r w:rsidRPr="00486CAE">
                                  <w:rPr>
                                    <w:rFonts w:cs="Arial"/>
                                    <w:b/>
                                    <w:sz w:val="18"/>
                                    <w:szCs w:val="16"/>
                                  </w:rPr>
                                  <w:t>Revised by:</w:t>
                                </w:r>
                              </w:p>
                            </w:tc>
                          </w:tr>
                          <w:tr w:rsidR="001B4C36" w14:paraId="3290C622" w14:textId="77777777" w:rsidTr="000737EC">
                            <w:trPr>
                              <w:trHeight w:val="284"/>
                              <w:jc w:val="center"/>
                            </w:trPr>
                            <w:tc>
                              <w:tcPr>
                                <w:tcW w:w="1840" w:type="dxa"/>
                                <w:gridSpan w:val="2"/>
                                <w:tcBorders>
                                  <w:top w:val="single" w:sz="4" w:space="0" w:color="000000"/>
                                  <w:left w:val="single" w:sz="4" w:space="0" w:color="000000"/>
                                  <w:bottom w:val="single" w:sz="4" w:space="0" w:color="000000"/>
                                  <w:right w:val="single" w:sz="4" w:space="0" w:color="000000"/>
                                </w:tcBorders>
                                <w:vAlign w:val="center"/>
                                <w:hideMark/>
                              </w:tcPr>
                              <w:p w14:paraId="3448BC7F" w14:textId="4DE056E7" w:rsidR="001B4C36" w:rsidRDefault="001906AA">
                                <w:pPr>
                                  <w:pStyle w:val="Piedepgina"/>
                                  <w:spacing w:line="256" w:lineRule="auto"/>
                                  <w:jc w:val="center"/>
                                  <w:rPr>
                                    <w:rFonts w:cs="Arial"/>
                                    <w:iCs/>
                                    <w:sz w:val="18"/>
                                    <w:szCs w:val="16"/>
                                  </w:rPr>
                                </w:pPr>
                                <w:r>
                                  <w:rPr>
                                    <w:rFonts w:cs="Arial"/>
                                    <w:iCs/>
                                    <w:sz w:val="18"/>
                                    <w:szCs w:val="16"/>
                                  </w:rPr>
                                  <w:t>202</w:t>
                                </w:r>
                                <w:r w:rsidR="00D70DFB">
                                  <w:rPr>
                                    <w:rFonts w:cs="Arial"/>
                                    <w:iCs/>
                                    <w:sz w:val="18"/>
                                    <w:szCs w:val="16"/>
                                  </w:rPr>
                                  <w:t>5-07-02</w:t>
                                </w:r>
                              </w:p>
                            </w:tc>
                            <w:tc>
                              <w:tcPr>
                                <w:tcW w:w="3447" w:type="dxa"/>
                                <w:tcBorders>
                                  <w:top w:val="single" w:sz="4" w:space="0" w:color="000000"/>
                                  <w:left w:val="single" w:sz="4" w:space="0" w:color="000000"/>
                                  <w:bottom w:val="single" w:sz="4" w:space="0" w:color="000000"/>
                                  <w:right w:val="single" w:sz="4" w:space="0" w:color="000000"/>
                                </w:tcBorders>
                                <w:vAlign w:val="center"/>
                                <w:hideMark/>
                              </w:tcPr>
                              <w:p w14:paraId="65742CA0" w14:textId="19A55C68" w:rsidR="001B4C36" w:rsidRDefault="00983642">
                                <w:pPr>
                                  <w:pStyle w:val="Piedepgina"/>
                                  <w:spacing w:line="256" w:lineRule="auto"/>
                                  <w:jc w:val="center"/>
                                  <w:rPr>
                                    <w:rFonts w:cs="Arial"/>
                                    <w:iCs/>
                                    <w:color w:val="000000"/>
                                    <w:sz w:val="18"/>
                                    <w:szCs w:val="16"/>
                                  </w:rPr>
                                </w:pPr>
                                <w:r>
                                  <w:rPr>
                                    <w:rFonts w:cs="Arial"/>
                                    <w:color w:val="000000"/>
                                    <w:sz w:val="18"/>
                                    <w:szCs w:val="16"/>
                                    <w:lang w:val="en-US"/>
                                  </w:rPr>
                                  <w:t>Research Analyst</w:t>
                                </w:r>
                              </w:p>
                            </w:tc>
                            <w:tc>
                              <w:tcPr>
                                <w:tcW w:w="3648" w:type="dxa"/>
                                <w:gridSpan w:val="2"/>
                                <w:tcBorders>
                                  <w:top w:val="single" w:sz="4" w:space="0" w:color="000000"/>
                                  <w:left w:val="single" w:sz="4" w:space="0" w:color="000000"/>
                                  <w:bottom w:val="single" w:sz="4" w:space="0" w:color="000000"/>
                                  <w:right w:val="single" w:sz="4" w:space="0" w:color="000000"/>
                                </w:tcBorders>
                                <w:vAlign w:val="center"/>
                                <w:hideMark/>
                              </w:tcPr>
                              <w:p w14:paraId="34E0E3D2" w14:textId="733CC84D" w:rsidR="001B4C36" w:rsidRDefault="00983642">
                                <w:pPr>
                                  <w:pStyle w:val="Piedepgina"/>
                                  <w:spacing w:line="256" w:lineRule="auto"/>
                                  <w:jc w:val="center"/>
                                  <w:rPr>
                                    <w:rFonts w:cs="Arial"/>
                                    <w:iCs/>
                                    <w:sz w:val="18"/>
                                    <w:szCs w:val="16"/>
                                  </w:rPr>
                                </w:pPr>
                                <w:r>
                                  <w:rPr>
                                    <w:rFonts w:cs="Arial"/>
                                    <w:sz w:val="18"/>
                                    <w:szCs w:val="16"/>
                                    <w:lang w:val="en-US"/>
                                  </w:rPr>
                                  <w:t>Technical Coordinator of M</w:t>
                                </w:r>
                                <w:r w:rsidR="00027DD1">
                                  <w:rPr>
                                    <w:rFonts w:cs="Arial"/>
                                    <w:sz w:val="18"/>
                                    <w:szCs w:val="16"/>
                                    <w:lang w:val="en-US"/>
                                  </w:rPr>
                                  <w:t xml:space="preserve">edical </w:t>
                                </w:r>
                                <w:r>
                                  <w:rPr>
                                    <w:rFonts w:cs="Arial"/>
                                    <w:sz w:val="18"/>
                                    <w:szCs w:val="16"/>
                                    <w:lang w:val="en-US"/>
                                  </w:rPr>
                                  <w:t>D</w:t>
                                </w:r>
                                <w:r w:rsidR="00027DD1">
                                  <w:rPr>
                                    <w:rFonts w:cs="Arial"/>
                                    <w:sz w:val="18"/>
                                    <w:szCs w:val="16"/>
                                    <w:lang w:val="en-US"/>
                                  </w:rPr>
                                  <w:t>evices</w:t>
                                </w:r>
                              </w:p>
                            </w:tc>
                          </w:tr>
                          <w:tr w:rsidR="0065443B" w14:paraId="5194C691" w14:textId="77777777" w:rsidTr="000737EC">
                            <w:trPr>
                              <w:trHeight w:val="284"/>
                              <w:jc w:val="center"/>
                            </w:trPr>
                            <w:tc>
                              <w:tcPr>
                                <w:tcW w:w="831" w:type="dxa"/>
                                <w:tcBorders>
                                  <w:top w:val="single" w:sz="4" w:space="0" w:color="000000"/>
                                  <w:left w:val="single" w:sz="4" w:space="0" w:color="000000"/>
                                  <w:bottom w:val="single" w:sz="4" w:space="0" w:color="000000"/>
                                  <w:right w:val="single" w:sz="4" w:space="0" w:color="auto"/>
                                </w:tcBorders>
                                <w:vAlign w:val="center"/>
                                <w:hideMark/>
                              </w:tcPr>
                              <w:p w14:paraId="770DCDD5" w14:textId="6EA6289F" w:rsidR="0065443B" w:rsidRDefault="0065443B">
                                <w:pPr>
                                  <w:pStyle w:val="Piedepgina"/>
                                  <w:spacing w:line="256" w:lineRule="auto"/>
                                  <w:jc w:val="center"/>
                                  <w:rPr>
                                    <w:rFonts w:cs="Arial"/>
                                    <w:iCs/>
                                    <w:sz w:val="18"/>
                                    <w:szCs w:val="16"/>
                                    <w:lang w:val="es-419"/>
                                  </w:rPr>
                                </w:pPr>
                                <w:r w:rsidRPr="00486CAE">
                                  <w:rPr>
                                    <w:rFonts w:cs="Arial"/>
                                    <w:b/>
                                    <w:sz w:val="18"/>
                                    <w:szCs w:val="16"/>
                                  </w:rPr>
                                  <w:t xml:space="preserve">Class  </w:t>
                                </w:r>
                              </w:p>
                            </w:tc>
                            <w:tc>
                              <w:tcPr>
                                <w:tcW w:w="1009" w:type="dxa"/>
                                <w:tcBorders>
                                  <w:top w:val="single" w:sz="4" w:space="0" w:color="000000"/>
                                  <w:left w:val="single" w:sz="4" w:space="0" w:color="auto"/>
                                  <w:bottom w:val="single" w:sz="4" w:space="0" w:color="000000"/>
                                  <w:right w:val="single" w:sz="4" w:space="0" w:color="000000"/>
                                </w:tcBorders>
                                <w:vAlign w:val="center"/>
                                <w:hideMark/>
                              </w:tcPr>
                              <w:p w14:paraId="679E4928" w14:textId="51273865" w:rsidR="0065443B" w:rsidRDefault="0065443B">
                                <w:pPr>
                                  <w:pStyle w:val="Piedepgina"/>
                                  <w:spacing w:line="256" w:lineRule="auto"/>
                                  <w:jc w:val="center"/>
                                  <w:rPr>
                                    <w:rFonts w:cs="Arial"/>
                                    <w:iCs/>
                                    <w:sz w:val="18"/>
                                    <w:szCs w:val="16"/>
                                  </w:rPr>
                                </w:pPr>
                                <w:r w:rsidRPr="00486CAE">
                                  <w:rPr>
                                    <w:rFonts w:cs="Arial"/>
                                    <w:b/>
                                    <w:sz w:val="18"/>
                                    <w:szCs w:val="16"/>
                                  </w:rPr>
                                  <w:t>Page</w:t>
                                </w:r>
                              </w:p>
                            </w:tc>
                            <w:tc>
                              <w:tcPr>
                                <w:tcW w:w="3447" w:type="dxa"/>
                                <w:tcBorders>
                                  <w:top w:val="single" w:sz="4" w:space="0" w:color="000000"/>
                                  <w:left w:val="single" w:sz="4" w:space="0" w:color="000000"/>
                                  <w:bottom w:val="single" w:sz="4" w:space="0" w:color="000000"/>
                                  <w:right w:val="single" w:sz="4" w:space="0" w:color="000000"/>
                                </w:tcBorders>
                                <w:vAlign w:val="center"/>
                                <w:hideMark/>
                              </w:tcPr>
                              <w:p w14:paraId="3E696936" w14:textId="21EE4AE1" w:rsidR="0065443B" w:rsidRDefault="0065443B">
                                <w:pPr>
                                  <w:pStyle w:val="Piedepgina"/>
                                  <w:spacing w:line="256" w:lineRule="auto"/>
                                  <w:jc w:val="center"/>
                                  <w:rPr>
                                    <w:rFonts w:cs="Arial"/>
                                    <w:b/>
                                    <w:iCs/>
                                    <w:sz w:val="18"/>
                                    <w:szCs w:val="16"/>
                                  </w:rPr>
                                </w:pPr>
                                <w:r w:rsidRPr="00486CAE">
                                  <w:rPr>
                                    <w:rFonts w:cs="Arial"/>
                                    <w:b/>
                                    <w:sz w:val="18"/>
                                    <w:szCs w:val="16"/>
                                  </w:rPr>
                                  <w:t>Approved by:</w:t>
                                </w:r>
                              </w:p>
                            </w:tc>
                            <w:tc>
                              <w:tcPr>
                                <w:tcW w:w="2440" w:type="dxa"/>
                                <w:tcBorders>
                                  <w:top w:val="single" w:sz="4" w:space="0" w:color="000000"/>
                                  <w:left w:val="single" w:sz="4" w:space="0" w:color="000000"/>
                                  <w:bottom w:val="single" w:sz="4" w:space="0" w:color="000000"/>
                                  <w:right w:val="single" w:sz="4" w:space="0" w:color="000000"/>
                                </w:tcBorders>
                                <w:vAlign w:val="center"/>
                                <w:hideMark/>
                              </w:tcPr>
                              <w:p w14:paraId="6CF602BF" w14:textId="662264A7" w:rsidR="0065443B" w:rsidRDefault="0065443B">
                                <w:pPr>
                                  <w:pStyle w:val="Piedepgina"/>
                                  <w:spacing w:line="256" w:lineRule="auto"/>
                                  <w:jc w:val="center"/>
                                  <w:rPr>
                                    <w:rFonts w:cs="Arial"/>
                                    <w:b/>
                                    <w:iCs/>
                                    <w:sz w:val="18"/>
                                    <w:szCs w:val="16"/>
                                  </w:rPr>
                                </w:pPr>
                                <w:r w:rsidRPr="00486CAE">
                                  <w:rPr>
                                    <w:rFonts w:cs="Arial"/>
                                    <w:b/>
                                    <w:sz w:val="18"/>
                                    <w:szCs w:val="16"/>
                                  </w:rPr>
                                  <w:t>Update</w:t>
                                </w:r>
                              </w:p>
                            </w:tc>
                            <w:tc>
                              <w:tcPr>
                                <w:tcW w:w="1208" w:type="dxa"/>
                                <w:tcBorders>
                                  <w:top w:val="single" w:sz="4" w:space="0" w:color="000000"/>
                                  <w:left w:val="single" w:sz="4" w:space="0" w:color="000000"/>
                                  <w:bottom w:val="single" w:sz="4" w:space="0" w:color="000000"/>
                                  <w:right w:val="single" w:sz="4" w:space="0" w:color="000000"/>
                                </w:tcBorders>
                                <w:vAlign w:val="center"/>
                                <w:hideMark/>
                              </w:tcPr>
                              <w:p w14:paraId="34D45A31" w14:textId="482AEE92" w:rsidR="0065443B" w:rsidRDefault="0065443B">
                                <w:pPr>
                                  <w:pStyle w:val="Piedepgina"/>
                                  <w:spacing w:line="256" w:lineRule="auto"/>
                                  <w:jc w:val="center"/>
                                  <w:rPr>
                                    <w:rFonts w:cs="Arial"/>
                                    <w:b/>
                                    <w:iCs/>
                                    <w:sz w:val="18"/>
                                    <w:szCs w:val="16"/>
                                  </w:rPr>
                                </w:pPr>
                                <w:r w:rsidRPr="00486CAE">
                                  <w:rPr>
                                    <w:rFonts w:cs="Arial"/>
                                    <w:b/>
                                    <w:sz w:val="18"/>
                                    <w:szCs w:val="16"/>
                                  </w:rPr>
                                  <w:t>Version</w:t>
                                </w:r>
                              </w:p>
                            </w:tc>
                          </w:tr>
                          <w:tr w:rsidR="0065443B" w14:paraId="05134756" w14:textId="77777777" w:rsidTr="000737EC">
                            <w:trPr>
                              <w:trHeight w:val="284"/>
                              <w:jc w:val="center"/>
                            </w:trPr>
                            <w:tc>
                              <w:tcPr>
                                <w:tcW w:w="831" w:type="dxa"/>
                                <w:tcBorders>
                                  <w:top w:val="single" w:sz="4" w:space="0" w:color="000000"/>
                                  <w:left w:val="single" w:sz="4" w:space="0" w:color="000000"/>
                                  <w:bottom w:val="single" w:sz="4" w:space="0" w:color="000000"/>
                                  <w:right w:val="single" w:sz="4" w:space="0" w:color="auto"/>
                                </w:tcBorders>
                                <w:vAlign w:val="center"/>
                                <w:hideMark/>
                              </w:tcPr>
                              <w:p w14:paraId="53928E6D" w14:textId="77777777" w:rsidR="0065443B" w:rsidRDefault="0065443B">
                                <w:pPr>
                                  <w:jc w:val="center"/>
                                  <w:rPr>
                                    <w:rFonts w:cs="Arial"/>
                                    <w:iCs/>
                                    <w:sz w:val="18"/>
                                    <w:szCs w:val="16"/>
                                    <w:lang w:val="es-ES"/>
                                  </w:rPr>
                                </w:pPr>
                                <w:r>
                                  <w:rPr>
                                    <w:rFonts w:cs="Arial"/>
                                    <w:iCs/>
                                    <w:sz w:val="18"/>
                                    <w:szCs w:val="16"/>
                                  </w:rPr>
                                  <w:t>D</w:t>
                                </w:r>
                              </w:p>
                            </w:tc>
                            <w:tc>
                              <w:tcPr>
                                <w:tcW w:w="1009" w:type="dxa"/>
                                <w:tcBorders>
                                  <w:top w:val="single" w:sz="4" w:space="0" w:color="000000"/>
                                  <w:left w:val="single" w:sz="4" w:space="0" w:color="auto"/>
                                  <w:bottom w:val="single" w:sz="4" w:space="0" w:color="000000"/>
                                  <w:right w:val="single" w:sz="4" w:space="0" w:color="000000"/>
                                </w:tcBorders>
                                <w:vAlign w:val="center"/>
                                <w:hideMark/>
                              </w:tcPr>
                              <w:p w14:paraId="386EDF10" w14:textId="77777777" w:rsidR="0065443B" w:rsidRDefault="0065443B">
                                <w:pPr>
                                  <w:jc w:val="center"/>
                                  <w:rPr>
                                    <w:rFonts w:cs="Arial"/>
                                    <w:iCs/>
                                    <w:sz w:val="18"/>
                                    <w:szCs w:val="16"/>
                                    <w:lang w:val="es-ES"/>
                                  </w:rPr>
                                </w:pPr>
                                <w:r>
                                  <w:rPr>
                                    <w:rFonts w:cs="Arial"/>
                                    <w:iCs/>
                                    <w:sz w:val="18"/>
                                    <w:szCs w:val="16"/>
                                    <w:lang w:val="es-ES"/>
                                  </w:rPr>
                                  <w:fldChar w:fldCharType="begin"/>
                                </w:r>
                                <w:r>
                                  <w:rPr>
                                    <w:rFonts w:cs="Arial"/>
                                    <w:iCs/>
                                    <w:sz w:val="18"/>
                                    <w:szCs w:val="16"/>
                                    <w:lang w:val="es-ES"/>
                                  </w:rPr>
                                  <w:instrText xml:space="preserve"> PAGE </w:instrText>
                                </w:r>
                                <w:r>
                                  <w:rPr>
                                    <w:rFonts w:cs="Arial"/>
                                    <w:iCs/>
                                    <w:sz w:val="18"/>
                                    <w:szCs w:val="16"/>
                                    <w:lang w:val="es-ES"/>
                                  </w:rPr>
                                  <w:fldChar w:fldCharType="separate"/>
                                </w:r>
                                <w:r w:rsidR="000C76EA">
                                  <w:rPr>
                                    <w:rFonts w:cs="Arial"/>
                                    <w:iCs/>
                                    <w:noProof/>
                                    <w:sz w:val="18"/>
                                    <w:szCs w:val="16"/>
                                    <w:lang w:val="es-ES"/>
                                  </w:rPr>
                                  <w:t>2</w:t>
                                </w:r>
                                <w:r>
                                  <w:rPr>
                                    <w:rFonts w:cs="Arial"/>
                                    <w:iCs/>
                                    <w:sz w:val="18"/>
                                    <w:szCs w:val="16"/>
                                    <w:lang w:val="es-ES"/>
                                  </w:rPr>
                                  <w:fldChar w:fldCharType="end"/>
                                </w:r>
                                <w:r>
                                  <w:rPr>
                                    <w:rFonts w:cs="Arial"/>
                                    <w:iCs/>
                                    <w:sz w:val="18"/>
                                    <w:szCs w:val="16"/>
                                    <w:lang w:val="es-ES"/>
                                  </w:rPr>
                                  <w:t xml:space="preserve"> de </w:t>
                                </w:r>
                                <w:r>
                                  <w:rPr>
                                    <w:rFonts w:cs="Arial"/>
                                    <w:iCs/>
                                    <w:sz w:val="18"/>
                                    <w:szCs w:val="16"/>
                                    <w:lang w:val="es-ES"/>
                                  </w:rPr>
                                  <w:fldChar w:fldCharType="begin"/>
                                </w:r>
                                <w:r>
                                  <w:rPr>
                                    <w:rFonts w:cs="Arial"/>
                                    <w:iCs/>
                                    <w:sz w:val="18"/>
                                    <w:szCs w:val="16"/>
                                    <w:lang w:val="es-ES"/>
                                  </w:rPr>
                                  <w:instrText xml:space="preserve"> NUMPAGES  </w:instrText>
                                </w:r>
                                <w:r>
                                  <w:rPr>
                                    <w:rFonts w:cs="Arial"/>
                                    <w:iCs/>
                                    <w:sz w:val="18"/>
                                    <w:szCs w:val="16"/>
                                    <w:lang w:val="es-ES"/>
                                  </w:rPr>
                                  <w:fldChar w:fldCharType="separate"/>
                                </w:r>
                                <w:r w:rsidR="000C76EA">
                                  <w:rPr>
                                    <w:rFonts w:cs="Arial"/>
                                    <w:iCs/>
                                    <w:noProof/>
                                    <w:sz w:val="18"/>
                                    <w:szCs w:val="16"/>
                                    <w:lang w:val="es-ES"/>
                                  </w:rPr>
                                  <w:t>3</w:t>
                                </w:r>
                                <w:r>
                                  <w:rPr>
                                    <w:rFonts w:cs="Arial"/>
                                    <w:iCs/>
                                    <w:sz w:val="18"/>
                                    <w:szCs w:val="16"/>
                                    <w:lang w:val="es-ES"/>
                                  </w:rPr>
                                  <w:fldChar w:fldCharType="end"/>
                                </w:r>
                              </w:p>
                            </w:tc>
                            <w:tc>
                              <w:tcPr>
                                <w:tcW w:w="3447" w:type="dxa"/>
                                <w:tcBorders>
                                  <w:top w:val="single" w:sz="4" w:space="0" w:color="000000"/>
                                  <w:left w:val="single" w:sz="4" w:space="0" w:color="000000"/>
                                  <w:bottom w:val="single" w:sz="4" w:space="0" w:color="000000"/>
                                  <w:right w:val="single" w:sz="4" w:space="0" w:color="000000"/>
                                </w:tcBorders>
                                <w:vAlign w:val="center"/>
                                <w:hideMark/>
                              </w:tcPr>
                              <w:p w14:paraId="10703F22" w14:textId="6099AA4D" w:rsidR="0065443B" w:rsidRPr="005A5AD7" w:rsidRDefault="00453993">
                                <w:pPr>
                                  <w:pStyle w:val="Piedepgina"/>
                                  <w:spacing w:line="256" w:lineRule="auto"/>
                                  <w:jc w:val="center"/>
                                  <w:rPr>
                                    <w:rFonts w:cs="Arial"/>
                                    <w:iCs/>
                                    <w:sz w:val="18"/>
                                    <w:szCs w:val="16"/>
                                  </w:rPr>
                                </w:pPr>
                                <w:r>
                                  <w:rPr>
                                    <w:rFonts w:cs="Arial"/>
                                    <w:sz w:val="18"/>
                                    <w:szCs w:val="18"/>
                                    <w:lang w:val="en-US"/>
                                  </w:rPr>
                                  <w:t>Technical Director of Medical Devices</w:t>
                                </w:r>
                              </w:p>
                            </w:tc>
                            <w:tc>
                              <w:tcPr>
                                <w:tcW w:w="2440" w:type="dxa"/>
                                <w:tcBorders>
                                  <w:top w:val="single" w:sz="4" w:space="0" w:color="000000"/>
                                  <w:left w:val="single" w:sz="4" w:space="0" w:color="000000"/>
                                  <w:bottom w:val="single" w:sz="4" w:space="0" w:color="000000"/>
                                  <w:right w:val="single" w:sz="4" w:space="0" w:color="000000"/>
                                </w:tcBorders>
                                <w:vAlign w:val="center"/>
                                <w:hideMark/>
                              </w:tcPr>
                              <w:p w14:paraId="3D32B86B" w14:textId="02F8AA2F" w:rsidR="0065443B" w:rsidRDefault="0065443B">
                                <w:pPr>
                                  <w:pStyle w:val="Piedepgina"/>
                                  <w:spacing w:line="256" w:lineRule="auto"/>
                                  <w:jc w:val="center"/>
                                  <w:rPr>
                                    <w:rFonts w:cs="Arial"/>
                                    <w:iCs/>
                                    <w:sz w:val="18"/>
                                    <w:szCs w:val="16"/>
                                    <w:lang w:val="es-419"/>
                                  </w:rPr>
                                </w:pPr>
                                <w:r w:rsidRPr="00CD06D8">
                                  <w:rPr>
                                    <w:rFonts w:cs="Arial"/>
                                    <w:iCs/>
                                    <w:sz w:val="18"/>
                                    <w:szCs w:val="16"/>
                                  </w:rPr>
                                  <w:t>2025-0</w:t>
                                </w:r>
                                <w:r w:rsidR="00D70DFB" w:rsidRPr="00CD06D8">
                                  <w:rPr>
                                    <w:rFonts w:cs="Arial"/>
                                    <w:iCs/>
                                    <w:sz w:val="18"/>
                                    <w:szCs w:val="16"/>
                                  </w:rPr>
                                  <w:t>7-</w:t>
                                </w:r>
                                <w:r w:rsidR="00CD06D8" w:rsidRPr="00CD06D8">
                                  <w:rPr>
                                    <w:rFonts w:cs="Arial"/>
                                    <w:iCs/>
                                    <w:sz w:val="18"/>
                                    <w:szCs w:val="16"/>
                                  </w:rPr>
                                  <w:t>30</w:t>
                                </w:r>
                              </w:p>
                            </w:tc>
                            <w:tc>
                              <w:tcPr>
                                <w:tcW w:w="1208" w:type="dxa"/>
                                <w:tcBorders>
                                  <w:top w:val="single" w:sz="4" w:space="0" w:color="000000"/>
                                  <w:left w:val="single" w:sz="4" w:space="0" w:color="000000"/>
                                  <w:bottom w:val="single" w:sz="4" w:space="0" w:color="000000"/>
                                  <w:right w:val="single" w:sz="4" w:space="0" w:color="000000"/>
                                </w:tcBorders>
                                <w:vAlign w:val="center"/>
                                <w:hideMark/>
                              </w:tcPr>
                              <w:p w14:paraId="5DD9BC22" w14:textId="7217FE55" w:rsidR="0065443B" w:rsidRDefault="0065443B">
                                <w:pPr>
                                  <w:pStyle w:val="Piedepgina"/>
                                  <w:spacing w:line="256" w:lineRule="auto"/>
                                  <w:jc w:val="center"/>
                                  <w:rPr>
                                    <w:rFonts w:cs="Arial"/>
                                    <w:iCs/>
                                    <w:sz w:val="18"/>
                                    <w:szCs w:val="16"/>
                                  </w:rPr>
                                </w:pPr>
                                <w:r>
                                  <w:rPr>
                                    <w:rFonts w:cs="Arial"/>
                                    <w:iCs/>
                                    <w:sz w:val="18"/>
                                    <w:szCs w:val="16"/>
                                  </w:rPr>
                                  <w:t>00</w:t>
                                </w:r>
                              </w:p>
                            </w:tc>
                          </w:tr>
                        </w:tbl>
                        <w:p w14:paraId="5F9F6D36" w14:textId="77777777" w:rsidR="0066476C" w:rsidRPr="00486CAE" w:rsidRDefault="0066476C" w:rsidP="00D70DFB">
                          <w:pPr>
                            <w:ind w:left="142"/>
                            <w:rPr>
                              <w:rFonts w:cs="Arial"/>
                              <w:sz w:val="18"/>
                              <w:szCs w:val="16"/>
                            </w:rPr>
                          </w:pPr>
                          <w:r w:rsidRPr="00486CAE">
                            <w:rPr>
                              <w:rFonts w:cs="Arial"/>
                              <w:sz w:val="18"/>
                              <w:szCs w:val="16"/>
                            </w:rPr>
                            <w:t>REFERENCE DOCUMENT: DPDDPR-</w:t>
                          </w:r>
                          <w:r>
                            <w:rPr>
                              <w:rFonts w:cs="Arial"/>
                              <w:sz w:val="18"/>
                              <w:szCs w:val="16"/>
                            </w:rPr>
                            <w:t>003</w:t>
                          </w:r>
                        </w:p>
                        <w:p w14:paraId="022DA669" w14:textId="77777777" w:rsidR="0066476C" w:rsidRPr="00486CAE" w:rsidRDefault="0066476C" w:rsidP="00D70DFB">
                          <w:pPr>
                            <w:ind w:left="142"/>
                            <w:rPr>
                              <w:rFonts w:cs="Arial"/>
                              <w:sz w:val="18"/>
                              <w:szCs w:val="16"/>
                            </w:rPr>
                          </w:pPr>
                          <w:r>
                            <w:rPr>
                              <w:rFonts w:cs="Arial"/>
                              <w:sz w:val="18"/>
                              <w:szCs w:val="16"/>
                            </w:rPr>
                            <w:t>UPDATE: 2023</w:t>
                          </w:r>
                          <w:r w:rsidRPr="00486CAE">
                            <w:rPr>
                              <w:rFonts w:cs="Arial"/>
                              <w:sz w:val="18"/>
                              <w:szCs w:val="16"/>
                            </w:rPr>
                            <w:t>-1</w:t>
                          </w:r>
                          <w:r>
                            <w:rPr>
                              <w:rFonts w:cs="Arial"/>
                              <w:sz w:val="18"/>
                              <w:szCs w:val="16"/>
                            </w:rPr>
                            <w:t>1-29</w:t>
                          </w:r>
                        </w:p>
                        <w:p w14:paraId="2C55ABF0" w14:textId="77777777" w:rsidR="0066476C" w:rsidRPr="00486CAE" w:rsidRDefault="0066476C" w:rsidP="00D70DFB">
                          <w:pPr>
                            <w:ind w:left="142"/>
                            <w:rPr>
                              <w:rFonts w:cs="Arial"/>
                              <w:sz w:val="18"/>
                              <w:szCs w:val="16"/>
                            </w:rPr>
                          </w:pPr>
                          <w:r w:rsidRPr="00486CAE">
                            <w:rPr>
                              <w:rFonts w:cs="Arial"/>
                              <w:sz w:val="18"/>
                              <w:szCs w:val="16"/>
                            </w:rPr>
                            <w:t>VERSION: 0</w:t>
                          </w:r>
                          <w:r>
                            <w:rPr>
                              <w:rFonts w:cs="Arial"/>
                              <w:sz w:val="18"/>
                              <w:szCs w:val="16"/>
                            </w:rPr>
                            <w:t>7</w:t>
                          </w:r>
                        </w:p>
                        <w:p w14:paraId="22566EDF" w14:textId="31F6AEDF" w:rsidR="001B4C36" w:rsidRPr="001906AA" w:rsidRDefault="001B4C36" w:rsidP="0066476C">
                          <w:pPr>
                            <w:rPr>
                              <w:rFonts w:cs="Arial"/>
                              <w:iCs/>
                              <w:sz w:val="18"/>
                              <w:szCs w:val="16"/>
                            </w:rPr>
                          </w:pP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31DB84" id="_x0000_t202" coordsize="21600,21600" o:spt="202" path="m,l,21600r21600,l21600,xe">
              <v:stroke joinstyle="miter"/>
              <v:path gradientshapeok="t" o:connecttype="rect"/>
            </v:shapetype>
            <v:shape id="Cuadro de texto 5" o:spid="_x0000_s1027" type="#_x0000_t202" style="position:absolute;left:0;text-align:left;margin-left:-18.05pt;margin-top:-79.75pt;width:478.5pt;height:10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" filled="f" fillcolor="yellow" stroked="f">
              <v:textbox>
                <w:txbxContent>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1009"/>
                      <w:gridCol w:w="3447"/>
                      <w:gridCol w:w="2440"/>
                      <w:gridCol w:w="1208"/>
                    </w:tblGrid>
                    <w:tr w:rsidR="0066476C" w14:paraId="068B97BC" w14:textId="77777777" w:rsidTr="000737EC">
                      <w:trPr>
                        <w:trHeight w:val="284"/>
                        <w:jc w:val="center"/>
                      </w:trPr>
                      <w:tc>
                        <w:tcPr>
                          <w:tcW w:w="1840" w:type="dxa"/>
                          <w:gridSpan w:val="2"/>
                          <w:tcBorders>
                            <w:top w:val="single" w:sz="4" w:space="0" w:color="000000"/>
                            <w:left w:val="single" w:sz="4" w:space="0" w:color="000000"/>
                            <w:bottom w:val="single" w:sz="4" w:space="0" w:color="000000"/>
                            <w:right w:val="single" w:sz="4" w:space="0" w:color="000000"/>
                          </w:tcBorders>
                          <w:vAlign w:val="center"/>
                          <w:hideMark/>
                        </w:tcPr>
                        <w:p w14:paraId="05BF2508" w14:textId="7FFD3759" w:rsidR="0066476C" w:rsidRDefault="0066476C">
                          <w:pPr>
                            <w:pStyle w:val="Piedepgina"/>
                            <w:spacing w:line="256" w:lineRule="auto"/>
                            <w:jc w:val="center"/>
                            <w:rPr>
                              <w:rFonts w:cs="Arial"/>
                              <w:iCs/>
                              <w:sz w:val="18"/>
                              <w:szCs w:val="16"/>
                            </w:rPr>
                          </w:pPr>
                          <w:r w:rsidRPr="00486CAE">
                            <w:rPr>
                              <w:rFonts w:cs="Arial"/>
                              <w:b/>
                              <w:sz w:val="18"/>
                              <w:szCs w:val="16"/>
                            </w:rPr>
                            <w:t xml:space="preserve">Creation Date </w:t>
                          </w:r>
                        </w:p>
                      </w:tc>
                      <w:tc>
                        <w:tcPr>
                          <w:tcW w:w="3447" w:type="dxa"/>
                          <w:tcBorders>
                            <w:top w:val="single" w:sz="4" w:space="0" w:color="000000"/>
                            <w:left w:val="single" w:sz="4" w:space="0" w:color="000000"/>
                            <w:bottom w:val="single" w:sz="4" w:space="0" w:color="000000"/>
                            <w:right w:val="single" w:sz="4" w:space="0" w:color="000000"/>
                          </w:tcBorders>
                          <w:vAlign w:val="center"/>
                          <w:hideMark/>
                        </w:tcPr>
                        <w:p w14:paraId="10FC61BA" w14:textId="562697D4" w:rsidR="0066476C" w:rsidRDefault="0066476C">
                          <w:pPr>
                            <w:pStyle w:val="Piedepgina"/>
                            <w:spacing w:line="256" w:lineRule="auto"/>
                            <w:jc w:val="center"/>
                            <w:rPr>
                              <w:rFonts w:cs="Arial"/>
                              <w:b/>
                              <w:iCs/>
                              <w:sz w:val="18"/>
                              <w:szCs w:val="16"/>
                            </w:rPr>
                          </w:pPr>
                          <w:r w:rsidRPr="00486CAE">
                            <w:rPr>
                              <w:rFonts w:cs="Arial"/>
                              <w:b/>
                              <w:sz w:val="18"/>
                              <w:szCs w:val="16"/>
                            </w:rPr>
                            <w:t>Elaborated by:</w:t>
                          </w:r>
                        </w:p>
                      </w:tc>
                      <w:tc>
                        <w:tcPr>
                          <w:tcW w:w="3648" w:type="dxa"/>
                          <w:gridSpan w:val="2"/>
                          <w:tcBorders>
                            <w:top w:val="single" w:sz="4" w:space="0" w:color="000000"/>
                            <w:left w:val="single" w:sz="4" w:space="0" w:color="000000"/>
                            <w:bottom w:val="single" w:sz="4" w:space="0" w:color="000000"/>
                            <w:right w:val="single" w:sz="4" w:space="0" w:color="000000"/>
                          </w:tcBorders>
                          <w:vAlign w:val="center"/>
                          <w:hideMark/>
                        </w:tcPr>
                        <w:p w14:paraId="3D3DCA6D" w14:textId="63C14230" w:rsidR="0066476C" w:rsidRDefault="0066476C">
                          <w:pPr>
                            <w:pStyle w:val="Piedepgina"/>
                            <w:spacing w:line="256" w:lineRule="auto"/>
                            <w:jc w:val="center"/>
                            <w:rPr>
                              <w:rFonts w:cs="Arial"/>
                              <w:b/>
                              <w:iCs/>
                              <w:sz w:val="18"/>
                              <w:szCs w:val="16"/>
                            </w:rPr>
                          </w:pPr>
                          <w:r w:rsidRPr="00486CAE">
                            <w:rPr>
                              <w:rFonts w:cs="Arial"/>
                              <w:b/>
                              <w:sz w:val="18"/>
                              <w:szCs w:val="16"/>
                            </w:rPr>
                            <w:t>Revised by:</w:t>
                          </w:r>
                        </w:p>
                      </w:tc>
                    </w:tr>
                    <w:tr w:rsidR="001B4C36" w14:paraId="3290C622" w14:textId="77777777" w:rsidTr="000737EC">
                      <w:trPr>
                        <w:trHeight w:val="284"/>
                        <w:jc w:val="center"/>
                      </w:trPr>
                      <w:tc>
                        <w:tcPr>
                          <w:tcW w:w="1840" w:type="dxa"/>
                          <w:gridSpan w:val="2"/>
                          <w:tcBorders>
                            <w:top w:val="single" w:sz="4" w:space="0" w:color="000000"/>
                            <w:left w:val="single" w:sz="4" w:space="0" w:color="000000"/>
                            <w:bottom w:val="single" w:sz="4" w:space="0" w:color="000000"/>
                            <w:right w:val="single" w:sz="4" w:space="0" w:color="000000"/>
                          </w:tcBorders>
                          <w:vAlign w:val="center"/>
                          <w:hideMark/>
                        </w:tcPr>
                        <w:p w14:paraId="3448BC7F" w14:textId="4DE056E7" w:rsidR="001B4C36" w:rsidRDefault="001906AA">
                          <w:pPr>
                            <w:pStyle w:val="Piedepgina"/>
                            <w:spacing w:line="256" w:lineRule="auto"/>
                            <w:jc w:val="center"/>
                            <w:rPr>
                              <w:rFonts w:cs="Arial"/>
                              <w:iCs/>
                              <w:sz w:val="18"/>
                              <w:szCs w:val="16"/>
                            </w:rPr>
                          </w:pPr>
                          <w:r>
                            <w:rPr>
                              <w:rFonts w:cs="Arial"/>
                              <w:iCs/>
                              <w:sz w:val="18"/>
                              <w:szCs w:val="16"/>
                            </w:rPr>
                            <w:t>202</w:t>
                          </w:r>
                          <w:r w:rsidR="00D70DFB">
                            <w:rPr>
                              <w:rFonts w:cs="Arial"/>
                              <w:iCs/>
                              <w:sz w:val="18"/>
                              <w:szCs w:val="16"/>
                            </w:rPr>
                            <w:t>5-07-02</w:t>
                          </w:r>
                        </w:p>
                      </w:tc>
                      <w:tc>
                        <w:tcPr>
                          <w:tcW w:w="3447" w:type="dxa"/>
                          <w:tcBorders>
                            <w:top w:val="single" w:sz="4" w:space="0" w:color="000000"/>
                            <w:left w:val="single" w:sz="4" w:space="0" w:color="000000"/>
                            <w:bottom w:val="single" w:sz="4" w:space="0" w:color="000000"/>
                            <w:right w:val="single" w:sz="4" w:space="0" w:color="000000"/>
                          </w:tcBorders>
                          <w:vAlign w:val="center"/>
                          <w:hideMark/>
                        </w:tcPr>
                        <w:p w14:paraId="65742CA0" w14:textId="19A55C68" w:rsidR="001B4C36" w:rsidRDefault="00983642">
                          <w:pPr>
                            <w:pStyle w:val="Piedepgina"/>
                            <w:spacing w:line="256" w:lineRule="auto"/>
                            <w:jc w:val="center"/>
                            <w:rPr>
                              <w:rFonts w:cs="Arial"/>
                              <w:iCs/>
                              <w:color w:val="000000"/>
                              <w:sz w:val="18"/>
                              <w:szCs w:val="16"/>
                            </w:rPr>
                          </w:pPr>
                          <w:r>
                            <w:rPr>
                              <w:rFonts w:cs="Arial"/>
                              <w:color w:val="000000"/>
                              <w:sz w:val="18"/>
                              <w:szCs w:val="16"/>
                              <w:lang w:val="en-US"/>
                            </w:rPr>
                            <w:t>Research Analyst</w:t>
                          </w:r>
                        </w:p>
                      </w:tc>
                      <w:tc>
                        <w:tcPr>
                          <w:tcW w:w="3648" w:type="dxa"/>
                          <w:gridSpan w:val="2"/>
                          <w:tcBorders>
                            <w:top w:val="single" w:sz="4" w:space="0" w:color="000000"/>
                            <w:left w:val="single" w:sz="4" w:space="0" w:color="000000"/>
                            <w:bottom w:val="single" w:sz="4" w:space="0" w:color="000000"/>
                            <w:right w:val="single" w:sz="4" w:space="0" w:color="000000"/>
                          </w:tcBorders>
                          <w:vAlign w:val="center"/>
                          <w:hideMark/>
                        </w:tcPr>
                        <w:p w14:paraId="34E0E3D2" w14:textId="733CC84D" w:rsidR="001B4C36" w:rsidRDefault="00983642">
                          <w:pPr>
                            <w:pStyle w:val="Piedepgina"/>
                            <w:spacing w:line="256" w:lineRule="auto"/>
                            <w:jc w:val="center"/>
                            <w:rPr>
                              <w:rFonts w:cs="Arial"/>
                              <w:iCs/>
                              <w:sz w:val="18"/>
                              <w:szCs w:val="16"/>
                            </w:rPr>
                          </w:pPr>
                          <w:r>
                            <w:rPr>
                              <w:rFonts w:cs="Arial"/>
                              <w:sz w:val="18"/>
                              <w:szCs w:val="16"/>
                              <w:lang w:val="en-US"/>
                            </w:rPr>
                            <w:t>Technical Coordinator of M</w:t>
                          </w:r>
                          <w:r w:rsidR="00027DD1">
                            <w:rPr>
                              <w:rFonts w:cs="Arial"/>
                              <w:sz w:val="18"/>
                              <w:szCs w:val="16"/>
                              <w:lang w:val="en-US"/>
                            </w:rPr>
                            <w:t xml:space="preserve">edical </w:t>
                          </w:r>
                          <w:r>
                            <w:rPr>
                              <w:rFonts w:cs="Arial"/>
                              <w:sz w:val="18"/>
                              <w:szCs w:val="16"/>
                              <w:lang w:val="en-US"/>
                            </w:rPr>
                            <w:t>D</w:t>
                          </w:r>
                          <w:r w:rsidR="00027DD1">
                            <w:rPr>
                              <w:rFonts w:cs="Arial"/>
                              <w:sz w:val="18"/>
                              <w:szCs w:val="16"/>
                              <w:lang w:val="en-US"/>
                            </w:rPr>
                            <w:t>evices</w:t>
                          </w:r>
                        </w:p>
                      </w:tc>
                    </w:tr>
                    <w:tr w:rsidR="0065443B" w14:paraId="5194C691" w14:textId="77777777" w:rsidTr="000737EC">
                      <w:trPr>
                        <w:trHeight w:val="284"/>
                        <w:jc w:val="center"/>
                      </w:trPr>
                      <w:tc>
                        <w:tcPr>
                          <w:tcW w:w="831" w:type="dxa"/>
                          <w:tcBorders>
                            <w:top w:val="single" w:sz="4" w:space="0" w:color="000000"/>
                            <w:left w:val="single" w:sz="4" w:space="0" w:color="000000"/>
                            <w:bottom w:val="single" w:sz="4" w:space="0" w:color="000000"/>
                            <w:right w:val="single" w:sz="4" w:space="0" w:color="auto"/>
                          </w:tcBorders>
                          <w:vAlign w:val="center"/>
                          <w:hideMark/>
                        </w:tcPr>
                        <w:p w14:paraId="770DCDD5" w14:textId="6EA6289F" w:rsidR="0065443B" w:rsidRDefault="0065443B">
                          <w:pPr>
                            <w:pStyle w:val="Piedepgina"/>
                            <w:spacing w:line="256" w:lineRule="auto"/>
                            <w:jc w:val="center"/>
                            <w:rPr>
                              <w:rFonts w:cs="Arial"/>
                              <w:iCs/>
                              <w:sz w:val="18"/>
                              <w:szCs w:val="16"/>
                              <w:lang w:val="es-419"/>
                            </w:rPr>
                          </w:pPr>
                          <w:r w:rsidRPr="00486CAE">
                            <w:rPr>
                              <w:rFonts w:cs="Arial"/>
                              <w:b/>
                              <w:sz w:val="18"/>
                              <w:szCs w:val="16"/>
                            </w:rPr>
                            <w:t xml:space="preserve">Class  </w:t>
                          </w:r>
                        </w:p>
                      </w:tc>
                      <w:tc>
                        <w:tcPr>
                          <w:tcW w:w="1009" w:type="dxa"/>
                          <w:tcBorders>
                            <w:top w:val="single" w:sz="4" w:space="0" w:color="000000"/>
                            <w:left w:val="single" w:sz="4" w:space="0" w:color="auto"/>
                            <w:bottom w:val="single" w:sz="4" w:space="0" w:color="000000"/>
                            <w:right w:val="single" w:sz="4" w:space="0" w:color="000000"/>
                          </w:tcBorders>
                          <w:vAlign w:val="center"/>
                          <w:hideMark/>
                        </w:tcPr>
                        <w:p w14:paraId="679E4928" w14:textId="51273865" w:rsidR="0065443B" w:rsidRDefault="0065443B">
                          <w:pPr>
                            <w:pStyle w:val="Piedepgina"/>
                            <w:spacing w:line="256" w:lineRule="auto"/>
                            <w:jc w:val="center"/>
                            <w:rPr>
                              <w:rFonts w:cs="Arial"/>
                              <w:iCs/>
                              <w:sz w:val="18"/>
                              <w:szCs w:val="16"/>
                            </w:rPr>
                          </w:pPr>
                          <w:r w:rsidRPr="00486CAE">
                            <w:rPr>
                              <w:rFonts w:cs="Arial"/>
                              <w:b/>
                              <w:sz w:val="18"/>
                              <w:szCs w:val="16"/>
                            </w:rPr>
                            <w:t>Page</w:t>
                          </w:r>
                        </w:p>
                      </w:tc>
                      <w:tc>
                        <w:tcPr>
                          <w:tcW w:w="3447" w:type="dxa"/>
                          <w:tcBorders>
                            <w:top w:val="single" w:sz="4" w:space="0" w:color="000000"/>
                            <w:left w:val="single" w:sz="4" w:space="0" w:color="000000"/>
                            <w:bottom w:val="single" w:sz="4" w:space="0" w:color="000000"/>
                            <w:right w:val="single" w:sz="4" w:space="0" w:color="000000"/>
                          </w:tcBorders>
                          <w:vAlign w:val="center"/>
                          <w:hideMark/>
                        </w:tcPr>
                        <w:p w14:paraId="3E696936" w14:textId="21EE4AE1" w:rsidR="0065443B" w:rsidRDefault="0065443B">
                          <w:pPr>
                            <w:pStyle w:val="Piedepgina"/>
                            <w:spacing w:line="256" w:lineRule="auto"/>
                            <w:jc w:val="center"/>
                            <w:rPr>
                              <w:rFonts w:cs="Arial"/>
                              <w:b/>
                              <w:iCs/>
                              <w:sz w:val="18"/>
                              <w:szCs w:val="16"/>
                            </w:rPr>
                          </w:pPr>
                          <w:r w:rsidRPr="00486CAE">
                            <w:rPr>
                              <w:rFonts w:cs="Arial"/>
                              <w:b/>
                              <w:sz w:val="18"/>
                              <w:szCs w:val="16"/>
                            </w:rPr>
                            <w:t>Approved by:</w:t>
                          </w:r>
                        </w:p>
                      </w:tc>
                      <w:tc>
                        <w:tcPr>
                          <w:tcW w:w="2440" w:type="dxa"/>
                          <w:tcBorders>
                            <w:top w:val="single" w:sz="4" w:space="0" w:color="000000"/>
                            <w:left w:val="single" w:sz="4" w:space="0" w:color="000000"/>
                            <w:bottom w:val="single" w:sz="4" w:space="0" w:color="000000"/>
                            <w:right w:val="single" w:sz="4" w:space="0" w:color="000000"/>
                          </w:tcBorders>
                          <w:vAlign w:val="center"/>
                          <w:hideMark/>
                        </w:tcPr>
                        <w:p w14:paraId="6CF602BF" w14:textId="662264A7" w:rsidR="0065443B" w:rsidRDefault="0065443B">
                          <w:pPr>
                            <w:pStyle w:val="Piedepgina"/>
                            <w:spacing w:line="256" w:lineRule="auto"/>
                            <w:jc w:val="center"/>
                            <w:rPr>
                              <w:rFonts w:cs="Arial"/>
                              <w:b/>
                              <w:iCs/>
                              <w:sz w:val="18"/>
                              <w:szCs w:val="16"/>
                            </w:rPr>
                          </w:pPr>
                          <w:r w:rsidRPr="00486CAE">
                            <w:rPr>
                              <w:rFonts w:cs="Arial"/>
                              <w:b/>
                              <w:sz w:val="18"/>
                              <w:szCs w:val="16"/>
                            </w:rPr>
                            <w:t>Update</w:t>
                          </w:r>
                        </w:p>
                      </w:tc>
                      <w:tc>
                        <w:tcPr>
                          <w:tcW w:w="1208" w:type="dxa"/>
                          <w:tcBorders>
                            <w:top w:val="single" w:sz="4" w:space="0" w:color="000000"/>
                            <w:left w:val="single" w:sz="4" w:space="0" w:color="000000"/>
                            <w:bottom w:val="single" w:sz="4" w:space="0" w:color="000000"/>
                            <w:right w:val="single" w:sz="4" w:space="0" w:color="000000"/>
                          </w:tcBorders>
                          <w:vAlign w:val="center"/>
                          <w:hideMark/>
                        </w:tcPr>
                        <w:p w14:paraId="34D45A31" w14:textId="482AEE92" w:rsidR="0065443B" w:rsidRDefault="0065443B">
                          <w:pPr>
                            <w:pStyle w:val="Piedepgina"/>
                            <w:spacing w:line="256" w:lineRule="auto"/>
                            <w:jc w:val="center"/>
                            <w:rPr>
                              <w:rFonts w:cs="Arial"/>
                              <w:b/>
                              <w:iCs/>
                              <w:sz w:val="18"/>
                              <w:szCs w:val="16"/>
                            </w:rPr>
                          </w:pPr>
                          <w:r w:rsidRPr="00486CAE">
                            <w:rPr>
                              <w:rFonts w:cs="Arial"/>
                              <w:b/>
                              <w:sz w:val="18"/>
                              <w:szCs w:val="16"/>
                            </w:rPr>
                            <w:t>Version</w:t>
                          </w:r>
                        </w:p>
                      </w:tc>
                    </w:tr>
                    <w:tr w:rsidR="0065443B" w14:paraId="05134756" w14:textId="77777777" w:rsidTr="000737EC">
                      <w:trPr>
                        <w:trHeight w:val="284"/>
                        <w:jc w:val="center"/>
                      </w:trPr>
                      <w:tc>
                        <w:tcPr>
                          <w:tcW w:w="831" w:type="dxa"/>
                          <w:tcBorders>
                            <w:top w:val="single" w:sz="4" w:space="0" w:color="000000"/>
                            <w:left w:val="single" w:sz="4" w:space="0" w:color="000000"/>
                            <w:bottom w:val="single" w:sz="4" w:space="0" w:color="000000"/>
                            <w:right w:val="single" w:sz="4" w:space="0" w:color="auto"/>
                          </w:tcBorders>
                          <w:vAlign w:val="center"/>
                          <w:hideMark/>
                        </w:tcPr>
                        <w:p w14:paraId="53928E6D" w14:textId="77777777" w:rsidR="0065443B" w:rsidRDefault="0065443B">
                          <w:pPr>
                            <w:jc w:val="center"/>
                            <w:rPr>
                              <w:rFonts w:cs="Arial"/>
                              <w:iCs/>
                              <w:sz w:val="18"/>
                              <w:szCs w:val="16"/>
                              <w:lang w:val="es-ES"/>
                            </w:rPr>
                          </w:pPr>
                          <w:r>
                            <w:rPr>
                              <w:rFonts w:cs="Arial"/>
                              <w:iCs/>
                              <w:sz w:val="18"/>
                              <w:szCs w:val="16"/>
                            </w:rPr>
                            <w:t>D</w:t>
                          </w:r>
                        </w:p>
                      </w:tc>
                      <w:tc>
                        <w:tcPr>
                          <w:tcW w:w="1009" w:type="dxa"/>
                          <w:tcBorders>
                            <w:top w:val="single" w:sz="4" w:space="0" w:color="000000"/>
                            <w:left w:val="single" w:sz="4" w:space="0" w:color="auto"/>
                            <w:bottom w:val="single" w:sz="4" w:space="0" w:color="000000"/>
                            <w:right w:val="single" w:sz="4" w:space="0" w:color="000000"/>
                          </w:tcBorders>
                          <w:vAlign w:val="center"/>
                          <w:hideMark/>
                        </w:tcPr>
                        <w:p w14:paraId="386EDF10" w14:textId="77777777" w:rsidR="0065443B" w:rsidRDefault="0065443B">
                          <w:pPr>
                            <w:jc w:val="center"/>
                            <w:rPr>
                              <w:rFonts w:cs="Arial"/>
                              <w:iCs/>
                              <w:sz w:val="18"/>
                              <w:szCs w:val="16"/>
                              <w:lang w:val="es-ES"/>
                            </w:rPr>
                          </w:pPr>
                          <w:r>
                            <w:rPr>
                              <w:rFonts w:cs="Arial"/>
                              <w:iCs/>
                              <w:sz w:val="18"/>
                              <w:szCs w:val="16"/>
                              <w:lang w:val="es-ES"/>
                            </w:rPr>
                            <w:fldChar w:fldCharType="begin"/>
                          </w:r>
                          <w:r>
                            <w:rPr>
                              <w:rFonts w:cs="Arial"/>
                              <w:iCs/>
                              <w:sz w:val="18"/>
                              <w:szCs w:val="16"/>
                              <w:lang w:val="es-ES"/>
                            </w:rPr>
                            <w:instrText xml:space="preserve"> PAGE </w:instrText>
                          </w:r>
                          <w:r>
                            <w:rPr>
                              <w:rFonts w:cs="Arial"/>
                              <w:iCs/>
                              <w:sz w:val="18"/>
                              <w:szCs w:val="16"/>
                              <w:lang w:val="es-ES"/>
                            </w:rPr>
                            <w:fldChar w:fldCharType="separate"/>
                          </w:r>
                          <w:r w:rsidR="000C76EA">
                            <w:rPr>
                              <w:rFonts w:cs="Arial"/>
                              <w:iCs/>
                              <w:noProof/>
                              <w:sz w:val="18"/>
                              <w:szCs w:val="16"/>
                              <w:lang w:val="es-ES"/>
                            </w:rPr>
                            <w:t>2</w:t>
                          </w:r>
                          <w:r>
                            <w:rPr>
                              <w:rFonts w:cs="Arial"/>
                              <w:iCs/>
                              <w:sz w:val="18"/>
                              <w:szCs w:val="16"/>
                              <w:lang w:val="es-ES"/>
                            </w:rPr>
                            <w:fldChar w:fldCharType="end"/>
                          </w:r>
                          <w:r>
                            <w:rPr>
                              <w:rFonts w:cs="Arial"/>
                              <w:iCs/>
                              <w:sz w:val="18"/>
                              <w:szCs w:val="16"/>
                              <w:lang w:val="es-ES"/>
                            </w:rPr>
                            <w:t xml:space="preserve"> de </w:t>
                          </w:r>
                          <w:r>
                            <w:rPr>
                              <w:rFonts w:cs="Arial"/>
                              <w:iCs/>
                              <w:sz w:val="18"/>
                              <w:szCs w:val="16"/>
                              <w:lang w:val="es-ES"/>
                            </w:rPr>
                            <w:fldChar w:fldCharType="begin"/>
                          </w:r>
                          <w:r>
                            <w:rPr>
                              <w:rFonts w:cs="Arial"/>
                              <w:iCs/>
                              <w:sz w:val="18"/>
                              <w:szCs w:val="16"/>
                              <w:lang w:val="es-ES"/>
                            </w:rPr>
                            <w:instrText xml:space="preserve"> NUMPAGES  </w:instrText>
                          </w:r>
                          <w:r>
                            <w:rPr>
                              <w:rFonts w:cs="Arial"/>
                              <w:iCs/>
                              <w:sz w:val="18"/>
                              <w:szCs w:val="16"/>
                              <w:lang w:val="es-ES"/>
                            </w:rPr>
                            <w:fldChar w:fldCharType="separate"/>
                          </w:r>
                          <w:r w:rsidR="000C76EA">
                            <w:rPr>
                              <w:rFonts w:cs="Arial"/>
                              <w:iCs/>
                              <w:noProof/>
                              <w:sz w:val="18"/>
                              <w:szCs w:val="16"/>
                              <w:lang w:val="es-ES"/>
                            </w:rPr>
                            <w:t>3</w:t>
                          </w:r>
                          <w:r>
                            <w:rPr>
                              <w:rFonts w:cs="Arial"/>
                              <w:iCs/>
                              <w:sz w:val="18"/>
                              <w:szCs w:val="16"/>
                              <w:lang w:val="es-ES"/>
                            </w:rPr>
                            <w:fldChar w:fldCharType="end"/>
                          </w:r>
                        </w:p>
                      </w:tc>
                      <w:tc>
                        <w:tcPr>
                          <w:tcW w:w="3447" w:type="dxa"/>
                          <w:tcBorders>
                            <w:top w:val="single" w:sz="4" w:space="0" w:color="000000"/>
                            <w:left w:val="single" w:sz="4" w:space="0" w:color="000000"/>
                            <w:bottom w:val="single" w:sz="4" w:space="0" w:color="000000"/>
                            <w:right w:val="single" w:sz="4" w:space="0" w:color="000000"/>
                          </w:tcBorders>
                          <w:vAlign w:val="center"/>
                          <w:hideMark/>
                        </w:tcPr>
                        <w:p w14:paraId="10703F22" w14:textId="6099AA4D" w:rsidR="0065443B" w:rsidRPr="005A5AD7" w:rsidRDefault="00453993">
                          <w:pPr>
                            <w:pStyle w:val="Piedepgina"/>
                            <w:spacing w:line="256" w:lineRule="auto"/>
                            <w:jc w:val="center"/>
                            <w:rPr>
                              <w:rFonts w:cs="Arial"/>
                              <w:iCs/>
                              <w:sz w:val="18"/>
                              <w:szCs w:val="16"/>
                            </w:rPr>
                          </w:pPr>
                          <w:r>
                            <w:rPr>
                              <w:rFonts w:cs="Arial"/>
                              <w:sz w:val="18"/>
                              <w:szCs w:val="18"/>
                              <w:lang w:val="en-US"/>
                            </w:rPr>
                            <w:t>Technical Director of Medical Devices</w:t>
                          </w:r>
                        </w:p>
                      </w:tc>
                      <w:tc>
                        <w:tcPr>
                          <w:tcW w:w="2440" w:type="dxa"/>
                          <w:tcBorders>
                            <w:top w:val="single" w:sz="4" w:space="0" w:color="000000"/>
                            <w:left w:val="single" w:sz="4" w:space="0" w:color="000000"/>
                            <w:bottom w:val="single" w:sz="4" w:space="0" w:color="000000"/>
                            <w:right w:val="single" w:sz="4" w:space="0" w:color="000000"/>
                          </w:tcBorders>
                          <w:vAlign w:val="center"/>
                          <w:hideMark/>
                        </w:tcPr>
                        <w:p w14:paraId="3D32B86B" w14:textId="02F8AA2F" w:rsidR="0065443B" w:rsidRDefault="0065443B">
                          <w:pPr>
                            <w:pStyle w:val="Piedepgina"/>
                            <w:spacing w:line="256" w:lineRule="auto"/>
                            <w:jc w:val="center"/>
                            <w:rPr>
                              <w:rFonts w:cs="Arial"/>
                              <w:iCs/>
                              <w:sz w:val="18"/>
                              <w:szCs w:val="16"/>
                              <w:lang w:val="es-419"/>
                            </w:rPr>
                          </w:pPr>
                          <w:r w:rsidRPr="00CD06D8">
                            <w:rPr>
                              <w:rFonts w:cs="Arial"/>
                              <w:iCs/>
                              <w:sz w:val="18"/>
                              <w:szCs w:val="16"/>
                            </w:rPr>
                            <w:t>2025-0</w:t>
                          </w:r>
                          <w:r w:rsidR="00D70DFB" w:rsidRPr="00CD06D8">
                            <w:rPr>
                              <w:rFonts w:cs="Arial"/>
                              <w:iCs/>
                              <w:sz w:val="18"/>
                              <w:szCs w:val="16"/>
                            </w:rPr>
                            <w:t>7-</w:t>
                          </w:r>
                          <w:r w:rsidR="00CD06D8" w:rsidRPr="00CD06D8">
                            <w:rPr>
                              <w:rFonts w:cs="Arial"/>
                              <w:iCs/>
                              <w:sz w:val="18"/>
                              <w:szCs w:val="16"/>
                            </w:rPr>
                            <w:t>30</w:t>
                          </w:r>
                        </w:p>
                      </w:tc>
                      <w:tc>
                        <w:tcPr>
                          <w:tcW w:w="1208" w:type="dxa"/>
                          <w:tcBorders>
                            <w:top w:val="single" w:sz="4" w:space="0" w:color="000000"/>
                            <w:left w:val="single" w:sz="4" w:space="0" w:color="000000"/>
                            <w:bottom w:val="single" w:sz="4" w:space="0" w:color="000000"/>
                            <w:right w:val="single" w:sz="4" w:space="0" w:color="000000"/>
                          </w:tcBorders>
                          <w:vAlign w:val="center"/>
                          <w:hideMark/>
                        </w:tcPr>
                        <w:p w14:paraId="5DD9BC22" w14:textId="7217FE55" w:rsidR="0065443B" w:rsidRDefault="0065443B">
                          <w:pPr>
                            <w:pStyle w:val="Piedepgina"/>
                            <w:spacing w:line="256" w:lineRule="auto"/>
                            <w:jc w:val="center"/>
                            <w:rPr>
                              <w:rFonts w:cs="Arial"/>
                              <w:iCs/>
                              <w:sz w:val="18"/>
                              <w:szCs w:val="16"/>
                            </w:rPr>
                          </w:pPr>
                          <w:r>
                            <w:rPr>
                              <w:rFonts w:cs="Arial"/>
                              <w:iCs/>
                              <w:sz w:val="18"/>
                              <w:szCs w:val="16"/>
                            </w:rPr>
                            <w:t>00</w:t>
                          </w:r>
                        </w:p>
                      </w:tc>
                    </w:tr>
                  </w:tbl>
                  <w:p w14:paraId="5F9F6D36" w14:textId="77777777" w:rsidR="0066476C" w:rsidRPr="00486CAE" w:rsidRDefault="0066476C" w:rsidP="00D70DFB">
                    <w:pPr>
                      <w:ind w:left="142"/>
                      <w:rPr>
                        <w:rFonts w:cs="Arial"/>
                        <w:sz w:val="18"/>
                        <w:szCs w:val="16"/>
                      </w:rPr>
                    </w:pPr>
                    <w:r w:rsidRPr="00486CAE">
                      <w:rPr>
                        <w:rFonts w:cs="Arial"/>
                        <w:sz w:val="18"/>
                        <w:szCs w:val="16"/>
                      </w:rPr>
                      <w:t>REFERENCE DOCUMENT: DPDDPR-</w:t>
                    </w:r>
                    <w:r>
                      <w:rPr>
                        <w:rFonts w:cs="Arial"/>
                        <w:sz w:val="18"/>
                        <w:szCs w:val="16"/>
                      </w:rPr>
                      <w:t>003</w:t>
                    </w:r>
                  </w:p>
                  <w:p w14:paraId="022DA669" w14:textId="77777777" w:rsidR="0066476C" w:rsidRPr="00486CAE" w:rsidRDefault="0066476C" w:rsidP="00D70DFB">
                    <w:pPr>
                      <w:ind w:left="142"/>
                      <w:rPr>
                        <w:rFonts w:cs="Arial"/>
                        <w:sz w:val="18"/>
                        <w:szCs w:val="16"/>
                      </w:rPr>
                    </w:pPr>
                    <w:r>
                      <w:rPr>
                        <w:rFonts w:cs="Arial"/>
                        <w:sz w:val="18"/>
                        <w:szCs w:val="16"/>
                      </w:rPr>
                      <w:t>UPDATE: 2023</w:t>
                    </w:r>
                    <w:r w:rsidRPr="00486CAE">
                      <w:rPr>
                        <w:rFonts w:cs="Arial"/>
                        <w:sz w:val="18"/>
                        <w:szCs w:val="16"/>
                      </w:rPr>
                      <w:t>-1</w:t>
                    </w:r>
                    <w:r>
                      <w:rPr>
                        <w:rFonts w:cs="Arial"/>
                        <w:sz w:val="18"/>
                        <w:szCs w:val="16"/>
                      </w:rPr>
                      <w:t>1-29</w:t>
                    </w:r>
                  </w:p>
                  <w:p w14:paraId="2C55ABF0" w14:textId="77777777" w:rsidR="0066476C" w:rsidRPr="00486CAE" w:rsidRDefault="0066476C" w:rsidP="00D70DFB">
                    <w:pPr>
                      <w:ind w:left="142"/>
                      <w:rPr>
                        <w:rFonts w:cs="Arial"/>
                        <w:sz w:val="18"/>
                        <w:szCs w:val="16"/>
                      </w:rPr>
                    </w:pPr>
                    <w:r w:rsidRPr="00486CAE">
                      <w:rPr>
                        <w:rFonts w:cs="Arial"/>
                        <w:sz w:val="18"/>
                        <w:szCs w:val="16"/>
                      </w:rPr>
                      <w:t>VERSION: 0</w:t>
                    </w:r>
                    <w:r>
                      <w:rPr>
                        <w:rFonts w:cs="Arial"/>
                        <w:sz w:val="18"/>
                        <w:szCs w:val="16"/>
                      </w:rPr>
                      <w:t>7</w:t>
                    </w:r>
                  </w:p>
                  <w:p w14:paraId="22566EDF" w14:textId="31F6AEDF" w:rsidR="001B4C36" w:rsidRPr="001906AA" w:rsidRDefault="001B4C36" w:rsidP="0066476C">
                    <w:pPr>
                      <w:rPr>
                        <w:rFonts w:cs="Arial"/>
                        <w:iCs/>
                        <w:sz w:val="18"/>
                        <w:szCs w:val="16"/>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83CA6" w14:textId="77777777" w:rsidR="00CD1BB1" w:rsidRDefault="00CD1BB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B22635" w14:textId="77777777" w:rsidR="00C61E91" w:rsidRDefault="00C61E91" w:rsidP="0004717D">
      <w:r>
        <w:separator/>
      </w:r>
    </w:p>
  </w:footnote>
  <w:footnote w:type="continuationSeparator" w:id="0">
    <w:p w14:paraId="6B1DEED6" w14:textId="77777777" w:rsidR="00C61E91" w:rsidRDefault="00C61E91" w:rsidP="000471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888B1" w14:textId="77777777" w:rsidR="00CD1BB1" w:rsidRDefault="00CD1BB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8D67A" w14:textId="5413E616" w:rsidR="001B4C36" w:rsidRDefault="0066476C">
    <w:pPr>
      <w:pStyle w:val="Encabezado"/>
    </w:pPr>
    <w:r>
      <w:rPr>
        <w:noProof/>
        <w:lang w:val="es-CO" w:eastAsia="es-CO"/>
      </w:rPr>
      <w:drawing>
        <wp:anchor distT="0" distB="0" distL="114300" distR="114300" simplePos="0" relativeHeight="251663360" behindDoc="1" locked="0" layoutInCell="1" allowOverlap="1" wp14:anchorId="1A6EB7A8" wp14:editId="14C20669">
          <wp:simplePos x="0" y="0"/>
          <wp:positionH relativeFrom="margin">
            <wp:posOffset>-845185</wp:posOffset>
          </wp:positionH>
          <wp:positionV relativeFrom="paragraph">
            <wp:posOffset>-52703</wp:posOffset>
          </wp:positionV>
          <wp:extent cx="7181850" cy="9480643"/>
          <wp:effectExtent l="0" t="0" r="0" b="6350"/>
          <wp:wrapNone/>
          <wp:docPr id="444316797" name="Imagen 444316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184925" cy="9484703"/>
                  </a:xfrm>
                  <a:prstGeom prst="rect">
                    <a:avLst/>
                  </a:prstGeom>
                </pic:spPr>
              </pic:pic>
            </a:graphicData>
          </a:graphic>
          <wp14:sizeRelH relativeFrom="page">
            <wp14:pctWidth>0</wp14:pctWidth>
          </wp14:sizeRelH>
          <wp14:sizeRelV relativeFrom="page">
            <wp14:pctHeight>0</wp14:pctHeight>
          </wp14:sizeRelV>
        </wp:anchor>
      </w:drawing>
    </w:r>
  </w:p>
  <w:p w14:paraId="5A48F836" w14:textId="3E6D92DD" w:rsidR="001B4C36" w:rsidRDefault="001B4C36">
    <w:pPr>
      <w:pStyle w:val="Encabezado"/>
    </w:pPr>
    <w:r>
      <w:rPr>
        <w:noProof/>
        <w:lang w:val="es-CO" w:eastAsia="es-CO"/>
      </w:rPr>
      <mc:AlternateContent>
        <mc:Choice Requires="wps">
          <w:drawing>
            <wp:anchor distT="0" distB="0" distL="114300" distR="114300" simplePos="0" relativeHeight="251656192" behindDoc="0" locked="0" layoutInCell="1" allowOverlap="1" wp14:anchorId="5C4D27B6" wp14:editId="02F5F190">
              <wp:simplePos x="0" y="0"/>
              <wp:positionH relativeFrom="column">
                <wp:posOffset>-632460</wp:posOffset>
              </wp:positionH>
              <wp:positionV relativeFrom="paragraph">
                <wp:posOffset>765175</wp:posOffset>
              </wp:positionV>
              <wp:extent cx="6791325" cy="647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D1881" w14:textId="777FA10F" w:rsidR="001B4C36" w:rsidRPr="00E7780F" w:rsidRDefault="009C584C" w:rsidP="00FA305C">
                          <w:pPr>
                            <w:jc w:val="center"/>
                            <w:rPr>
                              <w:rFonts w:cs="Arial"/>
                              <w:b/>
                              <w:color w:val="000000"/>
                              <w:sz w:val="22"/>
                            </w:rPr>
                          </w:pPr>
                          <w:r>
                            <w:rPr>
                              <w:rFonts w:cs="Arial"/>
                              <w:b/>
                              <w:color w:val="000000"/>
                              <w:sz w:val="22"/>
                            </w:rPr>
                            <w:t>SAFETY DATA SHEET</w:t>
                          </w:r>
                          <w:r w:rsidR="001B4C36" w:rsidRPr="00E7780F">
                            <w:rPr>
                              <w:rFonts w:cs="Arial"/>
                              <w:b/>
                              <w:color w:val="000000"/>
                              <w:sz w:val="22"/>
                            </w:rPr>
                            <w:t xml:space="preserve"> </w:t>
                          </w:r>
                          <w:r w:rsidR="001B4C36" w:rsidRPr="00E7780F">
                            <w:rPr>
                              <w:rFonts w:cs="Arial"/>
                              <w:b/>
                              <w:color w:val="000000"/>
                              <w:sz w:val="22"/>
                            </w:rPr>
                            <w:br/>
                            <w:t>PORTUX 3D MODEL</w:t>
                          </w:r>
                          <w:r w:rsidR="001B4C36">
                            <w:rPr>
                              <w:rFonts w:cs="Arial"/>
                              <w:b/>
                              <w:color w:val="000000"/>
                              <w:sz w:val="22"/>
                            </w:rPr>
                            <w:t xml:space="preserve"> 2.0</w:t>
                          </w:r>
                        </w:p>
                        <w:p w14:paraId="0C1819EA" w14:textId="22CDD930" w:rsidR="001B4C36" w:rsidRPr="00E7780F" w:rsidRDefault="001B4C36" w:rsidP="00FA305C">
                          <w:pPr>
                            <w:jc w:val="center"/>
                            <w:rPr>
                              <w:rFonts w:cs="Arial"/>
                              <w:b/>
                              <w:color w:val="000000"/>
                              <w:sz w:val="22"/>
                            </w:rPr>
                          </w:pPr>
                          <w:r>
                            <w:rPr>
                              <w:rFonts w:cs="Arial"/>
                              <w:b/>
                              <w:color w:val="000000"/>
                              <w:sz w:val="22"/>
                            </w:rPr>
                            <w:t>DPDDFS-</w:t>
                          </w:r>
                          <w:r w:rsidR="001906AA">
                            <w:rPr>
                              <w:rFonts w:cs="Arial"/>
                              <w:b/>
                              <w:color w:val="000000"/>
                              <w:sz w:val="22"/>
                            </w:rPr>
                            <w:t>1</w:t>
                          </w:r>
                          <w:r w:rsidR="00D70DFB">
                            <w:rPr>
                              <w:rFonts w:cs="Arial"/>
                              <w:b/>
                              <w:color w:val="000000"/>
                              <w:sz w:val="22"/>
                            </w:rPr>
                            <w:t>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5C4D27B6" id="_x0000_t202" coordsize="21600,21600" o:spt="202" path="m,l,21600r21600,l21600,xe">
              <v:stroke joinstyle="miter"/>
              <v:path gradientshapeok="t" o:connecttype="rect"/>
            </v:shapetype>
            <v:shape id="Text Box 1" o:spid="_x0000_s1026" type="#_x0000_t202" style="position:absolute;left:0;text-align:left;margin-left:-49.8pt;margin-top:60.25pt;width:534.75pt;height:5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" filled="f" stroked="f">
              <v:textbox>
                <w:txbxContent>
                  <w:p w14:paraId="782D1881" w14:textId="777FA10F" w:rsidR="001B4C36" w:rsidRPr="00E7780F" w:rsidRDefault="009C584C" w:rsidP="00FA305C">
                    <w:pPr>
                      <w:jc w:val="center"/>
                      <w:rPr>
                        <w:rFonts w:cs="Arial"/>
                        <w:b/>
                        <w:color w:val="000000"/>
                        <w:sz w:val="22"/>
                      </w:rPr>
                    </w:pPr>
                    <w:r>
                      <w:rPr>
                        <w:rFonts w:cs="Arial"/>
                        <w:b/>
                        <w:color w:val="000000"/>
                        <w:sz w:val="22"/>
                      </w:rPr>
                      <w:t>SAFETY DATA SHEET</w:t>
                    </w:r>
                    <w:r w:rsidR="001B4C36" w:rsidRPr="00E7780F">
                      <w:rPr>
                        <w:rFonts w:cs="Arial"/>
                        <w:b/>
                        <w:color w:val="000000"/>
                        <w:sz w:val="22"/>
                      </w:rPr>
                      <w:t xml:space="preserve"> </w:t>
                    </w:r>
                    <w:r w:rsidR="001B4C36" w:rsidRPr="00E7780F">
                      <w:rPr>
                        <w:rFonts w:cs="Arial"/>
                        <w:b/>
                        <w:color w:val="000000"/>
                        <w:sz w:val="22"/>
                      </w:rPr>
                      <w:br/>
                      <w:t>PORTUX 3D MODEL</w:t>
                    </w:r>
                    <w:r w:rsidR="001B4C36">
                      <w:rPr>
                        <w:rFonts w:cs="Arial"/>
                        <w:b/>
                        <w:color w:val="000000"/>
                        <w:sz w:val="22"/>
                      </w:rPr>
                      <w:t xml:space="preserve"> 2.0</w:t>
                    </w:r>
                  </w:p>
                  <w:p w14:paraId="0C1819EA" w14:textId="22CDD930" w:rsidR="001B4C36" w:rsidRPr="00E7780F" w:rsidRDefault="001B4C36" w:rsidP="00FA305C">
                    <w:pPr>
                      <w:jc w:val="center"/>
                      <w:rPr>
                        <w:rFonts w:cs="Arial"/>
                        <w:b/>
                        <w:color w:val="000000"/>
                        <w:sz w:val="22"/>
                      </w:rPr>
                    </w:pPr>
                    <w:r>
                      <w:rPr>
                        <w:rFonts w:cs="Arial"/>
                        <w:b/>
                        <w:color w:val="000000"/>
                        <w:sz w:val="22"/>
                      </w:rPr>
                      <w:t>DPDDFS-</w:t>
                    </w:r>
                    <w:r w:rsidR="001906AA">
                      <w:rPr>
                        <w:rFonts w:cs="Arial"/>
                        <w:b/>
                        <w:color w:val="000000"/>
                        <w:sz w:val="22"/>
                      </w:rPr>
                      <w:t>1</w:t>
                    </w:r>
                    <w:r w:rsidR="00D70DFB">
                      <w:rPr>
                        <w:rFonts w:cs="Arial"/>
                        <w:b/>
                        <w:color w:val="000000"/>
                        <w:sz w:val="22"/>
                      </w:rPr>
                      <w:t>28</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B68D0" w14:textId="77777777" w:rsidR="00CD1BB1" w:rsidRDefault="00CD1BB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3.%1 "/>
      <w:lvlJc w:val="left"/>
      <w:pPr>
        <w:tabs>
          <w:tab w:val="num" w:pos="283"/>
        </w:tabs>
        <w:ind w:left="283" w:hanging="283"/>
      </w:pPr>
      <w:rPr>
        <w:rFonts w:ascii="Arial" w:hAnsi="Arial"/>
        <w:b w:val="0"/>
        <w:i w:val="0"/>
        <w:color w:val="000000"/>
        <w:sz w:val="20"/>
      </w:rPr>
    </w:lvl>
  </w:abstractNum>
  <w:abstractNum w:abstractNumId="1" w15:restartNumberingAfterBreak="0">
    <w:nsid w:val="00000003"/>
    <w:multiLevelType w:val="singleLevel"/>
    <w:tmpl w:val="4A762780"/>
    <w:name w:val="WW8Num3"/>
    <w:lvl w:ilvl="0">
      <w:start w:val="1"/>
      <w:numFmt w:val="decimal"/>
      <w:lvlText w:val="4.%1 "/>
      <w:lvlJc w:val="left"/>
      <w:pPr>
        <w:tabs>
          <w:tab w:val="num" w:pos="283"/>
        </w:tabs>
        <w:ind w:left="283" w:hanging="283"/>
      </w:pPr>
      <w:rPr>
        <w:rFonts w:ascii="Arial" w:hAnsi="Arial"/>
        <w:b w:val="0"/>
        <w:i w:val="0"/>
        <w:color w:val="000000"/>
        <w:sz w:val="20"/>
        <w:szCs w:val="24"/>
      </w:rPr>
    </w:lvl>
  </w:abstractNum>
  <w:abstractNum w:abstractNumId="2" w15:restartNumberingAfterBreak="0">
    <w:nsid w:val="00000004"/>
    <w:multiLevelType w:val="singleLevel"/>
    <w:tmpl w:val="00000004"/>
    <w:name w:val="WW8Num4"/>
    <w:lvl w:ilvl="0">
      <w:start w:val="2"/>
      <w:numFmt w:val="decimal"/>
      <w:lvlText w:val="7.%1 "/>
      <w:lvlJc w:val="left"/>
      <w:pPr>
        <w:tabs>
          <w:tab w:val="num" w:pos="283"/>
        </w:tabs>
        <w:ind w:left="283" w:hanging="283"/>
      </w:pPr>
      <w:rPr>
        <w:rFonts w:ascii="Arial" w:hAnsi="Arial"/>
        <w:b w:val="0"/>
        <w:i w:val="0"/>
        <w:color w:val="000000"/>
        <w:sz w:val="20"/>
      </w:rPr>
    </w:lvl>
  </w:abstractNum>
  <w:abstractNum w:abstractNumId="3" w15:restartNumberingAfterBreak="0">
    <w:nsid w:val="00000006"/>
    <w:multiLevelType w:val="singleLevel"/>
    <w:tmpl w:val="00000006"/>
    <w:name w:val="WW8Num6"/>
    <w:lvl w:ilvl="0">
      <w:start w:val="1"/>
      <w:numFmt w:val="decimal"/>
      <w:lvlText w:val="7.%1 "/>
      <w:lvlJc w:val="left"/>
      <w:pPr>
        <w:tabs>
          <w:tab w:val="num" w:pos="283"/>
        </w:tabs>
        <w:ind w:left="283" w:hanging="283"/>
      </w:pPr>
      <w:rPr>
        <w:rFonts w:ascii="Arial" w:hAnsi="Arial"/>
        <w:b w:val="0"/>
        <w:i w:val="0"/>
        <w:color w:val="000000"/>
        <w:sz w:val="20"/>
      </w:r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5" w15:restartNumberingAfterBreak="0">
    <w:nsid w:val="00000008"/>
    <w:multiLevelType w:val="multilevel"/>
    <w:tmpl w:val="00000008"/>
    <w:name w:val="WW8Num8"/>
    <w:lvl w:ilvl="0">
      <w:start w:val="2"/>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6" w15:restartNumberingAfterBreak="0">
    <w:nsid w:val="00000009"/>
    <w:multiLevelType w:val="multilevel"/>
    <w:tmpl w:val="00000009"/>
    <w:name w:val="WW8Num9"/>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7" w15:restartNumberingAfterBreak="0">
    <w:nsid w:val="0000000A"/>
    <w:multiLevelType w:val="multilevel"/>
    <w:tmpl w:val="0000000A"/>
    <w:name w:val="WW8Num10"/>
    <w:lvl w:ilvl="0">
      <w:start w:val="4"/>
      <w:numFmt w:val="decimal"/>
      <w:lvlText w:val="%1."/>
      <w:lvlJc w:val="left"/>
      <w:pPr>
        <w:tabs>
          <w:tab w:val="num" w:pos="360"/>
        </w:tabs>
        <w:ind w:left="360" w:hanging="360"/>
      </w:pPr>
    </w:lvl>
    <w:lvl w:ilvl="1">
      <w:start w:val="2"/>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8" w15:restartNumberingAfterBreak="0">
    <w:nsid w:val="0000000B"/>
    <w:multiLevelType w:val="multilevel"/>
    <w:tmpl w:val="0000000B"/>
    <w:name w:val="WW8Num11"/>
    <w:lvl w:ilvl="0">
      <w:start w:val="6"/>
      <w:numFmt w:val="decimal"/>
      <w:lvlText w:val="%1."/>
      <w:lvlJc w:val="left"/>
      <w:pPr>
        <w:tabs>
          <w:tab w:val="num" w:pos="283"/>
        </w:tabs>
      </w:pPr>
    </w:lvl>
    <w:lvl w:ilvl="1">
      <w:start w:val="1"/>
      <w:numFmt w:val="decimal"/>
      <w:lvlText w:val="%1.%2"/>
      <w:lvlJc w:val="left"/>
      <w:pPr>
        <w:tabs>
          <w:tab w:val="num" w:pos="335"/>
        </w:tabs>
      </w:pPr>
    </w:lvl>
    <w:lvl w:ilvl="2">
      <w:start w:val="1"/>
      <w:numFmt w:val="decimal"/>
      <w:lvlText w:val="%1.%2.%3."/>
      <w:lvlJc w:val="left"/>
      <w:pPr>
        <w:tabs>
          <w:tab w:val="num" w:pos="387"/>
        </w:tabs>
      </w:pPr>
    </w:lvl>
    <w:lvl w:ilvl="3">
      <w:start w:val="1"/>
      <w:numFmt w:val="decimal"/>
      <w:lvlText w:val="%1.%2.%3.%4."/>
      <w:lvlJc w:val="left"/>
      <w:pPr>
        <w:tabs>
          <w:tab w:val="num" w:pos="439"/>
        </w:tabs>
      </w:pPr>
    </w:lvl>
    <w:lvl w:ilvl="4">
      <w:start w:val="1"/>
      <w:numFmt w:val="decimal"/>
      <w:lvlText w:val="%1.%2.%3.%4.%5."/>
      <w:lvlJc w:val="left"/>
      <w:pPr>
        <w:tabs>
          <w:tab w:val="num" w:pos="491"/>
        </w:tabs>
      </w:pPr>
    </w:lvl>
    <w:lvl w:ilvl="5">
      <w:start w:val="1"/>
      <w:numFmt w:val="decimal"/>
      <w:lvlText w:val="%1.%2.%3.%4.%5.%6."/>
      <w:lvlJc w:val="left"/>
      <w:pPr>
        <w:tabs>
          <w:tab w:val="num" w:pos="543"/>
        </w:tabs>
      </w:pPr>
    </w:lvl>
    <w:lvl w:ilvl="6">
      <w:start w:val="1"/>
      <w:numFmt w:val="decimal"/>
      <w:lvlText w:val="%1.%2.%3.%4.%5.%6.%7."/>
      <w:lvlJc w:val="left"/>
      <w:pPr>
        <w:tabs>
          <w:tab w:val="num" w:pos="595"/>
        </w:tabs>
      </w:pPr>
    </w:lvl>
    <w:lvl w:ilvl="7">
      <w:start w:val="1"/>
      <w:numFmt w:val="decimal"/>
      <w:lvlText w:val="%1.%2.%3.%4.%5.%6.%7.%8."/>
      <w:lvlJc w:val="left"/>
      <w:pPr>
        <w:tabs>
          <w:tab w:val="num" w:pos="647"/>
        </w:tabs>
      </w:pPr>
    </w:lvl>
    <w:lvl w:ilvl="8">
      <w:start w:val="1"/>
      <w:numFmt w:val="decimal"/>
      <w:lvlText w:val="%1.%2.%3.%4.%5.%6.%7.%8.%9."/>
      <w:lvlJc w:val="left"/>
      <w:pPr>
        <w:tabs>
          <w:tab w:val="num" w:pos="699"/>
        </w:tabs>
      </w:pPr>
    </w:lvl>
  </w:abstractNum>
  <w:abstractNum w:abstractNumId="9" w15:restartNumberingAfterBreak="0">
    <w:nsid w:val="0000000C"/>
    <w:multiLevelType w:val="multilevel"/>
    <w:tmpl w:val="0000000C"/>
    <w:name w:val="WW8Num12"/>
    <w:lvl w:ilvl="0">
      <w:start w:val="6"/>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0" w15:restartNumberingAfterBreak="0">
    <w:nsid w:val="0000000D"/>
    <w:multiLevelType w:val="multilevel"/>
    <w:tmpl w:val="0000000D"/>
    <w:name w:val="WW8Num13"/>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11" w15:restartNumberingAfterBreak="0">
    <w:nsid w:val="0000000E"/>
    <w:multiLevelType w:val="multilevel"/>
    <w:tmpl w:val="0000000E"/>
    <w:name w:val="WW8Num14"/>
    <w:lvl w:ilvl="0">
      <w:start w:val="6"/>
      <w:numFmt w:val="decimal"/>
      <w:lvlText w:val="%1."/>
      <w:lvlJc w:val="left"/>
      <w:pPr>
        <w:tabs>
          <w:tab w:val="num" w:pos="360"/>
        </w:tabs>
        <w:ind w:left="360" w:hanging="360"/>
      </w:pPr>
    </w:lvl>
    <w:lvl w:ilvl="1">
      <w:start w:val="2"/>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12" w15:restartNumberingAfterBreak="0">
    <w:nsid w:val="0000000F"/>
    <w:multiLevelType w:val="multilevel"/>
    <w:tmpl w:val="0000000F"/>
    <w:name w:val="WW8Num15"/>
    <w:lvl w:ilvl="0">
      <w:start w:val="8"/>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13" w15:restartNumberingAfterBreak="0">
    <w:nsid w:val="00000010"/>
    <w:multiLevelType w:val="multilevel"/>
    <w:tmpl w:val="00000010"/>
    <w:name w:val="WW8Num16"/>
    <w:lvl w:ilvl="0">
      <w:start w:val="10"/>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4" w15:restartNumberingAfterBreak="0">
    <w:nsid w:val="00000011"/>
    <w:multiLevelType w:val="multilevel"/>
    <w:tmpl w:val="00000011"/>
    <w:name w:val="WW8Num17"/>
    <w:lvl w:ilvl="0">
      <w:start w:val="11"/>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5" w15:restartNumberingAfterBreak="0">
    <w:nsid w:val="00000012"/>
    <w:multiLevelType w:val="multilevel"/>
    <w:tmpl w:val="00000012"/>
    <w:name w:val="WW8Num18"/>
    <w:lvl w:ilvl="0">
      <w:start w:val="14"/>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6" w15:restartNumberingAfterBreak="0">
    <w:nsid w:val="16730147"/>
    <w:multiLevelType w:val="hybridMultilevel"/>
    <w:tmpl w:val="516646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1A9627D1"/>
    <w:multiLevelType w:val="multilevel"/>
    <w:tmpl w:val="0C0A0025"/>
    <w:lvl w:ilvl="0">
      <w:start w:val="1"/>
      <w:numFmt w:val="decimal"/>
      <w:pStyle w:val="Ttulo1"/>
      <w:lvlText w:val="%1"/>
      <w:lvlJc w:val="left"/>
      <w:pPr>
        <w:ind w:left="432" w:hanging="432"/>
      </w:pPr>
    </w:lvl>
    <w:lvl w:ilvl="1">
      <w:start w:val="1"/>
      <w:numFmt w:val="decimal"/>
      <w:pStyle w:val="Ttulo2"/>
      <w:lvlText w:val="%1.%2"/>
      <w:lvlJc w:val="left"/>
      <w:pPr>
        <w:ind w:left="128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8" w15:restartNumberingAfterBreak="0">
    <w:nsid w:val="22426B28"/>
    <w:multiLevelType w:val="hybridMultilevel"/>
    <w:tmpl w:val="6EECE0D8"/>
    <w:lvl w:ilvl="0" w:tplc="59F219BA">
      <w:numFmt w:val="bullet"/>
      <w:lvlText w:val="-"/>
      <w:lvlJc w:val="left"/>
      <w:pPr>
        <w:ind w:left="1504" w:hanging="360"/>
      </w:pPr>
      <w:rPr>
        <w:rFonts w:ascii="Arial" w:eastAsia="Times New Roman" w:hAnsi="Arial" w:cs="Arial" w:hint="default"/>
      </w:rPr>
    </w:lvl>
    <w:lvl w:ilvl="1" w:tplc="240A0003" w:tentative="1">
      <w:start w:val="1"/>
      <w:numFmt w:val="bullet"/>
      <w:lvlText w:val="o"/>
      <w:lvlJc w:val="left"/>
      <w:pPr>
        <w:ind w:left="2224" w:hanging="360"/>
      </w:pPr>
      <w:rPr>
        <w:rFonts w:ascii="Courier New" w:hAnsi="Courier New" w:cs="Courier New" w:hint="default"/>
      </w:rPr>
    </w:lvl>
    <w:lvl w:ilvl="2" w:tplc="240A0005" w:tentative="1">
      <w:start w:val="1"/>
      <w:numFmt w:val="bullet"/>
      <w:lvlText w:val=""/>
      <w:lvlJc w:val="left"/>
      <w:pPr>
        <w:ind w:left="2944" w:hanging="360"/>
      </w:pPr>
      <w:rPr>
        <w:rFonts w:ascii="Wingdings" w:hAnsi="Wingdings" w:hint="default"/>
      </w:rPr>
    </w:lvl>
    <w:lvl w:ilvl="3" w:tplc="240A0001" w:tentative="1">
      <w:start w:val="1"/>
      <w:numFmt w:val="bullet"/>
      <w:lvlText w:val=""/>
      <w:lvlJc w:val="left"/>
      <w:pPr>
        <w:ind w:left="3664" w:hanging="360"/>
      </w:pPr>
      <w:rPr>
        <w:rFonts w:ascii="Symbol" w:hAnsi="Symbol" w:hint="default"/>
      </w:rPr>
    </w:lvl>
    <w:lvl w:ilvl="4" w:tplc="240A0003" w:tentative="1">
      <w:start w:val="1"/>
      <w:numFmt w:val="bullet"/>
      <w:lvlText w:val="o"/>
      <w:lvlJc w:val="left"/>
      <w:pPr>
        <w:ind w:left="4384" w:hanging="360"/>
      </w:pPr>
      <w:rPr>
        <w:rFonts w:ascii="Courier New" w:hAnsi="Courier New" w:cs="Courier New" w:hint="default"/>
      </w:rPr>
    </w:lvl>
    <w:lvl w:ilvl="5" w:tplc="240A0005" w:tentative="1">
      <w:start w:val="1"/>
      <w:numFmt w:val="bullet"/>
      <w:lvlText w:val=""/>
      <w:lvlJc w:val="left"/>
      <w:pPr>
        <w:ind w:left="5104" w:hanging="360"/>
      </w:pPr>
      <w:rPr>
        <w:rFonts w:ascii="Wingdings" w:hAnsi="Wingdings" w:hint="default"/>
      </w:rPr>
    </w:lvl>
    <w:lvl w:ilvl="6" w:tplc="240A0001" w:tentative="1">
      <w:start w:val="1"/>
      <w:numFmt w:val="bullet"/>
      <w:lvlText w:val=""/>
      <w:lvlJc w:val="left"/>
      <w:pPr>
        <w:ind w:left="5824" w:hanging="360"/>
      </w:pPr>
      <w:rPr>
        <w:rFonts w:ascii="Symbol" w:hAnsi="Symbol" w:hint="default"/>
      </w:rPr>
    </w:lvl>
    <w:lvl w:ilvl="7" w:tplc="240A0003" w:tentative="1">
      <w:start w:val="1"/>
      <w:numFmt w:val="bullet"/>
      <w:lvlText w:val="o"/>
      <w:lvlJc w:val="left"/>
      <w:pPr>
        <w:ind w:left="6544" w:hanging="360"/>
      </w:pPr>
      <w:rPr>
        <w:rFonts w:ascii="Courier New" w:hAnsi="Courier New" w:cs="Courier New" w:hint="default"/>
      </w:rPr>
    </w:lvl>
    <w:lvl w:ilvl="8" w:tplc="240A0005" w:tentative="1">
      <w:start w:val="1"/>
      <w:numFmt w:val="bullet"/>
      <w:lvlText w:val=""/>
      <w:lvlJc w:val="left"/>
      <w:pPr>
        <w:ind w:left="7264" w:hanging="360"/>
      </w:pPr>
      <w:rPr>
        <w:rFonts w:ascii="Wingdings" w:hAnsi="Wingdings" w:hint="default"/>
      </w:rPr>
    </w:lvl>
  </w:abstractNum>
  <w:abstractNum w:abstractNumId="19" w15:restartNumberingAfterBreak="0">
    <w:nsid w:val="681D66E9"/>
    <w:multiLevelType w:val="hybridMultilevel"/>
    <w:tmpl w:val="A024F548"/>
    <w:lvl w:ilvl="0" w:tplc="F7F03400">
      <w:start w:val="5"/>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10"/>
  </w:num>
  <w:num w:numId="4">
    <w:abstractNumId w:val="13"/>
  </w:num>
  <w:num w:numId="5">
    <w:abstractNumId w:val="14"/>
  </w:num>
  <w:num w:numId="6">
    <w:abstractNumId w:val="15"/>
  </w:num>
  <w:num w:numId="7">
    <w:abstractNumId w:val="19"/>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8"/>
  </w:num>
  <w:num w:numId="11">
    <w:abstractNumId w:val="17"/>
  </w:num>
  <w:num w:numId="12">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ROVER" w:val="Daniel Osorio Amariles"/>
    <w:docVar w:name="CONSENT" w:val="Gabriel Jaime Gomez Mejia"/>
    <w:docVar w:name="DATECR" w:val="2025/07/03"/>
    <w:docVar w:name="DATEREV" w:val="2025/07/30"/>
    <w:docVar w:name="DOC" w:val="DPDDFS-128"/>
    <w:docVar w:name="ELABFUNCTION" w:val="ANALISTA GESTION TECNOLOGICA"/>
    <w:docVar w:name="ELABORATOR" w:val="Elizabeth Rojas Zapata; Alejandro Ossa Ochoa"/>
    <w:docVar w:name="ELABUSERFUNCTION" w:val="Gabriel Jaime Gomez - ANALISTA GESTION TECNOLOGICA"/>
    <w:docVar w:name="IDLOGINCURRENT" w:val="RCarmona"/>
    <w:docVar w:name="NMUSERCURRENT" w:val="Rosaura Carmona"/>
    <w:docVar w:name="REV" w:val="00"/>
    <w:docVar w:name="TITLE" w:val="SAFETY DATA SHEET PORTUX 3D MODEL 2.0"/>
  </w:docVars>
  <w:rsids>
    <w:rsidRoot w:val="0004717D"/>
    <w:rsid w:val="00004932"/>
    <w:rsid w:val="00007118"/>
    <w:rsid w:val="00016EA8"/>
    <w:rsid w:val="00027DD1"/>
    <w:rsid w:val="000347EA"/>
    <w:rsid w:val="0004717D"/>
    <w:rsid w:val="00050138"/>
    <w:rsid w:val="000533BC"/>
    <w:rsid w:val="0006093F"/>
    <w:rsid w:val="00071202"/>
    <w:rsid w:val="000713FA"/>
    <w:rsid w:val="0007377A"/>
    <w:rsid w:val="000737EC"/>
    <w:rsid w:val="00075DD0"/>
    <w:rsid w:val="000809B0"/>
    <w:rsid w:val="0008453F"/>
    <w:rsid w:val="000946A6"/>
    <w:rsid w:val="00097EA2"/>
    <w:rsid w:val="000A0289"/>
    <w:rsid w:val="000A03B7"/>
    <w:rsid w:val="000A3F85"/>
    <w:rsid w:val="000B260C"/>
    <w:rsid w:val="000B6507"/>
    <w:rsid w:val="000C2B74"/>
    <w:rsid w:val="000C3A3E"/>
    <w:rsid w:val="000C76EA"/>
    <w:rsid w:val="000D2B59"/>
    <w:rsid w:val="000E2FEB"/>
    <w:rsid w:val="000E3DF9"/>
    <w:rsid w:val="000F03E1"/>
    <w:rsid w:val="000F1DED"/>
    <w:rsid w:val="001031B9"/>
    <w:rsid w:val="001169C0"/>
    <w:rsid w:val="001235CF"/>
    <w:rsid w:val="00125D7C"/>
    <w:rsid w:val="00130DC7"/>
    <w:rsid w:val="00136738"/>
    <w:rsid w:val="001423E5"/>
    <w:rsid w:val="0014666F"/>
    <w:rsid w:val="00151CDB"/>
    <w:rsid w:val="00151D60"/>
    <w:rsid w:val="00155B53"/>
    <w:rsid w:val="001602A3"/>
    <w:rsid w:val="00161BD7"/>
    <w:rsid w:val="00173EF8"/>
    <w:rsid w:val="00182F4D"/>
    <w:rsid w:val="00182F96"/>
    <w:rsid w:val="001906AA"/>
    <w:rsid w:val="001A49BC"/>
    <w:rsid w:val="001A5B4E"/>
    <w:rsid w:val="001B15C8"/>
    <w:rsid w:val="001B4C36"/>
    <w:rsid w:val="001B6DCC"/>
    <w:rsid w:val="001C1C84"/>
    <w:rsid w:val="001C1E40"/>
    <w:rsid w:val="001C711B"/>
    <w:rsid w:val="001D1BD3"/>
    <w:rsid w:val="001D3A2A"/>
    <w:rsid w:val="001E327E"/>
    <w:rsid w:val="001E379D"/>
    <w:rsid w:val="001E4A2C"/>
    <w:rsid w:val="001F27F8"/>
    <w:rsid w:val="001F3A49"/>
    <w:rsid w:val="00202BC7"/>
    <w:rsid w:val="0021007B"/>
    <w:rsid w:val="0021386A"/>
    <w:rsid w:val="002141FB"/>
    <w:rsid w:val="00214631"/>
    <w:rsid w:val="00223D3F"/>
    <w:rsid w:val="002244CF"/>
    <w:rsid w:val="00237F67"/>
    <w:rsid w:val="00244248"/>
    <w:rsid w:val="00250C70"/>
    <w:rsid w:val="002708AB"/>
    <w:rsid w:val="002708C5"/>
    <w:rsid w:val="00281032"/>
    <w:rsid w:val="00281269"/>
    <w:rsid w:val="00282D5D"/>
    <w:rsid w:val="0029002E"/>
    <w:rsid w:val="0029108E"/>
    <w:rsid w:val="002941FE"/>
    <w:rsid w:val="00294B68"/>
    <w:rsid w:val="00295D73"/>
    <w:rsid w:val="0029718D"/>
    <w:rsid w:val="002A184D"/>
    <w:rsid w:val="002A1B95"/>
    <w:rsid w:val="002A799F"/>
    <w:rsid w:val="002B1372"/>
    <w:rsid w:val="002B57D4"/>
    <w:rsid w:val="002C0D25"/>
    <w:rsid w:val="002C0FC3"/>
    <w:rsid w:val="002C41EC"/>
    <w:rsid w:val="002C6AD2"/>
    <w:rsid w:val="002D3EBA"/>
    <w:rsid w:val="002D4ED2"/>
    <w:rsid w:val="002E11A3"/>
    <w:rsid w:val="002F3920"/>
    <w:rsid w:val="002F49BD"/>
    <w:rsid w:val="002F74EF"/>
    <w:rsid w:val="00310655"/>
    <w:rsid w:val="00320FF1"/>
    <w:rsid w:val="003313D9"/>
    <w:rsid w:val="00337C03"/>
    <w:rsid w:val="00344A8E"/>
    <w:rsid w:val="00353EEC"/>
    <w:rsid w:val="00354588"/>
    <w:rsid w:val="00355FEF"/>
    <w:rsid w:val="00360EB1"/>
    <w:rsid w:val="00372F5D"/>
    <w:rsid w:val="00374B95"/>
    <w:rsid w:val="003761CF"/>
    <w:rsid w:val="003808B1"/>
    <w:rsid w:val="00385254"/>
    <w:rsid w:val="00395F80"/>
    <w:rsid w:val="00396D2A"/>
    <w:rsid w:val="003A15E8"/>
    <w:rsid w:val="003A7944"/>
    <w:rsid w:val="003B112D"/>
    <w:rsid w:val="003B46B0"/>
    <w:rsid w:val="003C10DE"/>
    <w:rsid w:val="003C47B3"/>
    <w:rsid w:val="003D4292"/>
    <w:rsid w:val="003D4492"/>
    <w:rsid w:val="003E0382"/>
    <w:rsid w:val="003E1A0E"/>
    <w:rsid w:val="003F11D3"/>
    <w:rsid w:val="003F6D0A"/>
    <w:rsid w:val="00400012"/>
    <w:rsid w:val="004048AC"/>
    <w:rsid w:val="004125CA"/>
    <w:rsid w:val="00413382"/>
    <w:rsid w:val="0042106B"/>
    <w:rsid w:val="00425AAC"/>
    <w:rsid w:val="00425B73"/>
    <w:rsid w:val="004270B9"/>
    <w:rsid w:val="00427498"/>
    <w:rsid w:val="00431603"/>
    <w:rsid w:val="00433D5A"/>
    <w:rsid w:val="004352D3"/>
    <w:rsid w:val="0043562A"/>
    <w:rsid w:val="0043714E"/>
    <w:rsid w:val="0045342B"/>
    <w:rsid w:val="00453993"/>
    <w:rsid w:val="0045475E"/>
    <w:rsid w:val="00460941"/>
    <w:rsid w:val="0047617E"/>
    <w:rsid w:val="004779AE"/>
    <w:rsid w:val="00492665"/>
    <w:rsid w:val="00493064"/>
    <w:rsid w:val="00496624"/>
    <w:rsid w:val="00497C08"/>
    <w:rsid w:val="004B2377"/>
    <w:rsid w:val="004C6172"/>
    <w:rsid w:val="004D3E2A"/>
    <w:rsid w:val="004D71DD"/>
    <w:rsid w:val="004E157E"/>
    <w:rsid w:val="004E289E"/>
    <w:rsid w:val="004F1217"/>
    <w:rsid w:val="004F1AD8"/>
    <w:rsid w:val="004F73EA"/>
    <w:rsid w:val="00504878"/>
    <w:rsid w:val="00511DFD"/>
    <w:rsid w:val="00514892"/>
    <w:rsid w:val="00521E22"/>
    <w:rsid w:val="0053256D"/>
    <w:rsid w:val="005347E4"/>
    <w:rsid w:val="005361AF"/>
    <w:rsid w:val="00553AF5"/>
    <w:rsid w:val="00560833"/>
    <w:rsid w:val="0057056F"/>
    <w:rsid w:val="00571200"/>
    <w:rsid w:val="00571BF6"/>
    <w:rsid w:val="005727A1"/>
    <w:rsid w:val="005756A5"/>
    <w:rsid w:val="00581D48"/>
    <w:rsid w:val="0059015B"/>
    <w:rsid w:val="005940E8"/>
    <w:rsid w:val="0059439D"/>
    <w:rsid w:val="005A5AD7"/>
    <w:rsid w:val="005B0E55"/>
    <w:rsid w:val="005B22B7"/>
    <w:rsid w:val="005B3A0D"/>
    <w:rsid w:val="005B4D79"/>
    <w:rsid w:val="005E23E7"/>
    <w:rsid w:val="005E66D1"/>
    <w:rsid w:val="005F2B82"/>
    <w:rsid w:val="005F53F9"/>
    <w:rsid w:val="00600EED"/>
    <w:rsid w:val="00603C8D"/>
    <w:rsid w:val="00613BC7"/>
    <w:rsid w:val="0062617A"/>
    <w:rsid w:val="006300C4"/>
    <w:rsid w:val="006335C0"/>
    <w:rsid w:val="00635A9A"/>
    <w:rsid w:val="0063747C"/>
    <w:rsid w:val="006423B7"/>
    <w:rsid w:val="00642FF4"/>
    <w:rsid w:val="0064425D"/>
    <w:rsid w:val="006452CA"/>
    <w:rsid w:val="00651CAB"/>
    <w:rsid w:val="0065443B"/>
    <w:rsid w:val="006556F3"/>
    <w:rsid w:val="0065627F"/>
    <w:rsid w:val="00657A05"/>
    <w:rsid w:val="0066476C"/>
    <w:rsid w:val="006700BD"/>
    <w:rsid w:val="00670729"/>
    <w:rsid w:val="006759AB"/>
    <w:rsid w:val="00677800"/>
    <w:rsid w:val="006937B9"/>
    <w:rsid w:val="006968DB"/>
    <w:rsid w:val="00696BCD"/>
    <w:rsid w:val="00697CEC"/>
    <w:rsid w:val="006B0D28"/>
    <w:rsid w:val="006B2061"/>
    <w:rsid w:val="006B2C07"/>
    <w:rsid w:val="006B3F2D"/>
    <w:rsid w:val="006B5444"/>
    <w:rsid w:val="006B5521"/>
    <w:rsid w:val="006C446D"/>
    <w:rsid w:val="006D5A47"/>
    <w:rsid w:val="006D7111"/>
    <w:rsid w:val="006E773D"/>
    <w:rsid w:val="006F1EEA"/>
    <w:rsid w:val="006F7FB8"/>
    <w:rsid w:val="00700295"/>
    <w:rsid w:val="0070413E"/>
    <w:rsid w:val="007057E7"/>
    <w:rsid w:val="007075DE"/>
    <w:rsid w:val="00711EF6"/>
    <w:rsid w:val="00730CA2"/>
    <w:rsid w:val="00736EB8"/>
    <w:rsid w:val="0074251B"/>
    <w:rsid w:val="00744BC1"/>
    <w:rsid w:val="00747A4E"/>
    <w:rsid w:val="00747B75"/>
    <w:rsid w:val="00753DFD"/>
    <w:rsid w:val="00756662"/>
    <w:rsid w:val="00762300"/>
    <w:rsid w:val="0076420C"/>
    <w:rsid w:val="0077079B"/>
    <w:rsid w:val="00772419"/>
    <w:rsid w:val="00780BE4"/>
    <w:rsid w:val="007820CD"/>
    <w:rsid w:val="00785129"/>
    <w:rsid w:val="007864B2"/>
    <w:rsid w:val="0079393C"/>
    <w:rsid w:val="007A2E9E"/>
    <w:rsid w:val="007B168E"/>
    <w:rsid w:val="007B7FB8"/>
    <w:rsid w:val="007C308B"/>
    <w:rsid w:val="007C76F9"/>
    <w:rsid w:val="007E6696"/>
    <w:rsid w:val="007E7017"/>
    <w:rsid w:val="007F251A"/>
    <w:rsid w:val="007F3D26"/>
    <w:rsid w:val="007F7C58"/>
    <w:rsid w:val="008062BB"/>
    <w:rsid w:val="00806860"/>
    <w:rsid w:val="0082627F"/>
    <w:rsid w:val="008351AC"/>
    <w:rsid w:val="00847D6C"/>
    <w:rsid w:val="00855F70"/>
    <w:rsid w:val="0085681E"/>
    <w:rsid w:val="00874590"/>
    <w:rsid w:val="00877CD2"/>
    <w:rsid w:val="008814C3"/>
    <w:rsid w:val="0088388B"/>
    <w:rsid w:val="00887492"/>
    <w:rsid w:val="00890C5B"/>
    <w:rsid w:val="00893267"/>
    <w:rsid w:val="008C6418"/>
    <w:rsid w:val="008C6EF8"/>
    <w:rsid w:val="008D2127"/>
    <w:rsid w:val="008D6D5C"/>
    <w:rsid w:val="008E1831"/>
    <w:rsid w:val="008E3A0B"/>
    <w:rsid w:val="008F1411"/>
    <w:rsid w:val="008F5DB2"/>
    <w:rsid w:val="00902AB4"/>
    <w:rsid w:val="00913E82"/>
    <w:rsid w:val="00920ED8"/>
    <w:rsid w:val="00922A29"/>
    <w:rsid w:val="0092613C"/>
    <w:rsid w:val="009266F3"/>
    <w:rsid w:val="0092742A"/>
    <w:rsid w:val="00930746"/>
    <w:rsid w:val="00943809"/>
    <w:rsid w:val="00943CE2"/>
    <w:rsid w:val="009546DF"/>
    <w:rsid w:val="00956F2E"/>
    <w:rsid w:val="00965EDE"/>
    <w:rsid w:val="00967451"/>
    <w:rsid w:val="00983642"/>
    <w:rsid w:val="00983F7E"/>
    <w:rsid w:val="0098584C"/>
    <w:rsid w:val="0099220D"/>
    <w:rsid w:val="00993694"/>
    <w:rsid w:val="009A5589"/>
    <w:rsid w:val="009C226E"/>
    <w:rsid w:val="009C584C"/>
    <w:rsid w:val="009C7594"/>
    <w:rsid w:val="009D59C3"/>
    <w:rsid w:val="009E222F"/>
    <w:rsid w:val="009E56CF"/>
    <w:rsid w:val="009E7636"/>
    <w:rsid w:val="00A028F5"/>
    <w:rsid w:val="00A04ED3"/>
    <w:rsid w:val="00A057C6"/>
    <w:rsid w:val="00A10814"/>
    <w:rsid w:val="00A124AF"/>
    <w:rsid w:val="00A1310A"/>
    <w:rsid w:val="00A14B2F"/>
    <w:rsid w:val="00A15F79"/>
    <w:rsid w:val="00A20CC5"/>
    <w:rsid w:val="00A313E8"/>
    <w:rsid w:val="00A327B5"/>
    <w:rsid w:val="00A362CD"/>
    <w:rsid w:val="00A362E0"/>
    <w:rsid w:val="00A40D31"/>
    <w:rsid w:val="00A44029"/>
    <w:rsid w:val="00A45FB0"/>
    <w:rsid w:val="00A52E54"/>
    <w:rsid w:val="00A57B4F"/>
    <w:rsid w:val="00A80A33"/>
    <w:rsid w:val="00A82431"/>
    <w:rsid w:val="00A90571"/>
    <w:rsid w:val="00A92F73"/>
    <w:rsid w:val="00AA2F84"/>
    <w:rsid w:val="00AA4A1B"/>
    <w:rsid w:val="00AB35C2"/>
    <w:rsid w:val="00AB45F1"/>
    <w:rsid w:val="00AB54B7"/>
    <w:rsid w:val="00AB6DEB"/>
    <w:rsid w:val="00AB6E29"/>
    <w:rsid w:val="00AC30C3"/>
    <w:rsid w:val="00AD1985"/>
    <w:rsid w:val="00AF3147"/>
    <w:rsid w:val="00B01C87"/>
    <w:rsid w:val="00B056AE"/>
    <w:rsid w:val="00B1094F"/>
    <w:rsid w:val="00B169C2"/>
    <w:rsid w:val="00B171A0"/>
    <w:rsid w:val="00B1788E"/>
    <w:rsid w:val="00B23393"/>
    <w:rsid w:val="00B330B1"/>
    <w:rsid w:val="00B34759"/>
    <w:rsid w:val="00B4760D"/>
    <w:rsid w:val="00B479B6"/>
    <w:rsid w:val="00B66FE6"/>
    <w:rsid w:val="00B6799D"/>
    <w:rsid w:val="00B76441"/>
    <w:rsid w:val="00B80E43"/>
    <w:rsid w:val="00B84DCD"/>
    <w:rsid w:val="00B87785"/>
    <w:rsid w:val="00B9547D"/>
    <w:rsid w:val="00B962CD"/>
    <w:rsid w:val="00B96447"/>
    <w:rsid w:val="00BA2F94"/>
    <w:rsid w:val="00BB179A"/>
    <w:rsid w:val="00BD0CC0"/>
    <w:rsid w:val="00BD2A8D"/>
    <w:rsid w:val="00BD2F14"/>
    <w:rsid w:val="00BD42B3"/>
    <w:rsid w:val="00BD56D2"/>
    <w:rsid w:val="00BE42DF"/>
    <w:rsid w:val="00BE7B3A"/>
    <w:rsid w:val="00BF40DC"/>
    <w:rsid w:val="00C0742B"/>
    <w:rsid w:val="00C21FBE"/>
    <w:rsid w:val="00C23590"/>
    <w:rsid w:val="00C27A03"/>
    <w:rsid w:val="00C45F4F"/>
    <w:rsid w:val="00C55F04"/>
    <w:rsid w:val="00C56586"/>
    <w:rsid w:val="00C6111B"/>
    <w:rsid w:val="00C61E91"/>
    <w:rsid w:val="00C62325"/>
    <w:rsid w:val="00C81F75"/>
    <w:rsid w:val="00C871A2"/>
    <w:rsid w:val="00C87516"/>
    <w:rsid w:val="00C90209"/>
    <w:rsid w:val="00C91F76"/>
    <w:rsid w:val="00C927FD"/>
    <w:rsid w:val="00C94AF1"/>
    <w:rsid w:val="00CA3AE4"/>
    <w:rsid w:val="00CA5AB7"/>
    <w:rsid w:val="00CC409C"/>
    <w:rsid w:val="00CC5853"/>
    <w:rsid w:val="00CD06D8"/>
    <w:rsid w:val="00CD1BB1"/>
    <w:rsid w:val="00CF34BA"/>
    <w:rsid w:val="00D01D2C"/>
    <w:rsid w:val="00D10A67"/>
    <w:rsid w:val="00D21047"/>
    <w:rsid w:val="00D3146F"/>
    <w:rsid w:val="00D32673"/>
    <w:rsid w:val="00D472C7"/>
    <w:rsid w:val="00D555B4"/>
    <w:rsid w:val="00D57B9F"/>
    <w:rsid w:val="00D60D09"/>
    <w:rsid w:val="00D6327F"/>
    <w:rsid w:val="00D638BE"/>
    <w:rsid w:val="00D63C9F"/>
    <w:rsid w:val="00D676D6"/>
    <w:rsid w:val="00D67C0B"/>
    <w:rsid w:val="00D70DFB"/>
    <w:rsid w:val="00D76172"/>
    <w:rsid w:val="00D855B3"/>
    <w:rsid w:val="00D87460"/>
    <w:rsid w:val="00DB3207"/>
    <w:rsid w:val="00DC150C"/>
    <w:rsid w:val="00DC7AA6"/>
    <w:rsid w:val="00DD1132"/>
    <w:rsid w:val="00DD2E33"/>
    <w:rsid w:val="00DF7744"/>
    <w:rsid w:val="00E035FD"/>
    <w:rsid w:val="00E0656B"/>
    <w:rsid w:val="00E109B7"/>
    <w:rsid w:val="00E11D52"/>
    <w:rsid w:val="00E13F9A"/>
    <w:rsid w:val="00E1470B"/>
    <w:rsid w:val="00E16198"/>
    <w:rsid w:val="00E209EE"/>
    <w:rsid w:val="00E230D9"/>
    <w:rsid w:val="00E2361E"/>
    <w:rsid w:val="00E275F3"/>
    <w:rsid w:val="00E3305B"/>
    <w:rsid w:val="00E3396B"/>
    <w:rsid w:val="00E34AFE"/>
    <w:rsid w:val="00E366F6"/>
    <w:rsid w:val="00E3744B"/>
    <w:rsid w:val="00E40CF8"/>
    <w:rsid w:val="00E411C3"/>
    <w:rsid w:val="00E42572"/>
    <w:rsid w:val="00E46DB1"/>
    <w:rsid w:val="00E531C6"/>
    <w:rsid w:val="00E539CB"/>
    <w:rsid w:val="00E60852"/>
    <w:rsid w:val="00E6630A"/>
    <w:rsid w:val="00E71343"/>
    <w:rsid w:val="00E72DF5"/>
    <w:rsid w:val="00E74698"/>
    <w:rsid w:val="00E75CFA"/>
    <w:rsid w:val="00E7780F"/>
    <w:rsid w:val="00E867F6"/>
    <w:rsid w:val="00E93614"/>
    <w:rsid w:val="00E96579"/>
    <w:rsid w:val="00EC301D"/>
    <w:rsid w:val="00EE0BAD"/>
    <w:rsid w:val="00EE22BD"/>
    <w:rsid w:val="00EF2F8A"/>
    <w:rsid w:val="00F0179B"/>
    <w:rsid w:val="00F04FFF"/>
    <w:rsid w:val="00F11F99"/>
    <w:rsid w:val="00F15C8B"/>
    <w:rsid w:val="00F17A3E"/>
    <w:rsid w:val="00F26586"/>
    <w:rsid w:val="00F33FC0"/>
    <w:rsid w:val="00F3719A"/>
    <w:rsid w:val="00F3788D"/>
    <w:rsid w:val="00F43890"/>
    <w:rsid w:val="00F456D9"/>
    <w:rsid w:val="00F47185"/>
    <w:rsid w:val="00F56239"/>
    <w:rsid w:val="00F65B89"/>
    <w:rsid w:val="00F742EC"/>
    <w:rsid w:val="00F81B4F"/>
    <w:rsid w:val="00F822A8"/>
    <w:rsid w:val="00F825EA"/>
    <w:rsid w:val="00F8401D"/>
    <w:rsid w:val="00F94280"/>
    <w:rsid w:val="00FA03F4"/>
    <w:rsid w:val="00FA305C"/>
    <w:rsid w:val="00FA3EF8"/>
    <w:rsid w:val="00FA6A0D"/>
    <w:rsid w:val="00FA7709"/>
    <w:rsid w:val="00FB1CA7"/>
    <w:rsid w:val="00FB1EAB"/>
    <w:rsid w:val="00FB79A6"/>
    <w:rsid w:val="00FD40A9"/>
    <w:rsid w:val="00FD61BD"/>
    <w:rsid w:val="00FE331D"/>
    <w:rsid w:val="00FE62DA"/>
    <w:rsid w:val="00FF6A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3742215"/>
  <w15:docId w15:val="{B84BFF73-9556-4A72-B355-4E8480678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B95"/>
    <w:pPr>
      <w:jc w:val="both"/>
    </w:pPr>
    <w:rPr>
      <w:rFonts w:ascii="Arial" w:hAnsi="Arial"/>
      <w:sz w:val="24"/>
      <w:szCs w:val="22"/>
      <w:lang w:eastAsia="en-US"/>
    </w:rPr>
  </w:style>
  <w:style w:type="paragraph" w:styleId="Ttulo1">
    <w:name w:val="heading 1"/>
    <w:basedOn w:val="Normal"/>
    <w:next w:val="Normal"/>
    <w:link w:val="Ttulo1Car"/>
    <w:qFormat/>
    <w:rsid w:val="00374B95"/>
    <w:pPr>
      <w:keepNext/>
      <w:numPr>
        <w:numId w:val="1"/>
      </w:numPr>
      <w:outlineLvl w:val="0"/>
    </w:pPr>
    <w:rPr>
      <w:rFonts w:eastAsia="Times New Roman" w:cs="Arial"/>
      <w:b/>
      <w:bCs/>
      <w:szCs w:val="24"/>
      <w:lang w:eastAsia="es-ES"/>
    </w:rPr>
  </w:style>
  <w:style w:type="paragraph" w:styleId="Ttulo2">
    <w:name w:val="heading 2"/>
    <w:basedOn w:val="Normal"/>
    <w:next w:val="Normal"/>
    <w:link w:val="Ttulo2Car"/>
    <w:uiPriority w:val="9"/>
    <w:unhideWhenUsed/>
    <w:qFormat/>
    <w:rsid w:val="00374B95"/>
    <w:pPr>
      <w:keepNext/>
      <w:keepLines/>
      <w:numPr>
        <w:ilvl w:val="1"/>
        <w:numId w:val="1"/>
      </w:numPr>
      <w:spacing w:before="200"/>
      <w:outlineLvl w:val="1"/>
    </w:pPr>
    <w:rPr>
      <w:rFonts w:eastAsia="Times New Roman"/>
      <w:bCs/>
      <w:szCs w:val="26"/>
    </w:rPr>
  </w:style>
  <w:style w:type="paragraph" w:styleId="Ttulo3">
    <w:name w:val="heading 3"/>
    <w:basedOn w:val="Normal"/>
    <w:next w:val="Normal"/>
    <w:link w:val="Ttulo3Car"/>
    <w:uiPriority w:val="9"/>
    <w:semiHidden/>
    <w:unhideWhenUsed/>
    <w:qFormat/>
    <w:rsid w:val="00355FEF"/>
    <w:pPr>
      <w:keepNext/>
      <w:numPr>
        <w:ilvl w:val="2"/>
        <w:numId w:val="1"/>
      </w:numPr>
      <w:spacing w:before="240" w:after="60"/>
      <w:jc w:val="left"/>
      <w:outlineLvl w:val="2"/>
    </w:pPr>
    <w:rPr>
      <w:rFonts w:ascii="Cambria" w:eastAsia="Times New Roman" w:hAnsi="Cambria"/>
      <w:b/>
      <w:bCs/>
      <w:sz w:val="26"/>
      <w:szCs w:val="26"/>
      <w:lang w:eastAsia="es-ES"/>
    </w:rPr>
  </w:style>
  <w:style w:type="paragraph" w:styleId="Ttulo4">
    <w:name w:val="heading 4"/>
    <w:basedOn w:val="Normal"/>
    <w:next w:val="Normal"/>
    <w:link w:val="Ttulo4Car"/>
    <w:uiPriority w:val="9"/>
    <w:semiHidden/>
    <w:unhideWhenUsed/>
    <w:qFormat/>
    <w:rsid w:val="00747A4E"/>
    <w:pPr>
      <w:keepNext/>
      <w:keepLines/>
      <w:numPr>
        <w:ilvl w:val="3"/>
        <w:numId w:val="1"/>
      </w:numPr>
      <w:spacing w:before="200"/>
      <w:outlineLvl w:val="3"/>
    </w:pPr>
    <w:rPr>
      <w:rFonts w:ascii="Cambria" w:eastAsia="Times New Roman" w:hAnsi="Cambria"/>
      <w:b/>
      <w:bCs/>
      <w:i/>
      <w:iCs/>
      <w:color w:val="4F81BD"/>
    </w:rPr>
  </w:style>
  <w:style w:type="paragraph" w:styleId="Ttulo5">
    <w:name w:val="heading 5"/>
    <w:basedOn w:val="Normal"/>
    <w:next w:val="Normal"/>
    <w:link w:val="Ttulo5Car"/>
    <w:uiPriority w:val="9"/>
    <w:semiHidden/>
    <w:unhideWhenUsed/>
    <w:qFormat/>
    <w:rsid w:val="00747A4E"/>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
    <w:semiHidden/>
    <w:unhideWhenUsed/>
    <w:qFormat/>
    <w:rsid w:val="00747A4E"/>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
    <w:semiHidden/>
    <w:unhideWhenUsed/>
    <w:qFormat/>
    <w:rsid w:val="00747A4E"/>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
    <w:semiHidden/>
    <w:unhideWhenUsed/>
    <w:qFormat/>
    <w:rsid w:val="00747A4E"/>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
    <w:semiHidden/>
    <w:unhideWhenUsed/>
    <w:qFormat/>
    <w:rsid w:val="00747A4E"/>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4717D"/>
    <w:rPr>
      <w:rFonts w:ascii="Tahoma" w:hAnsi="Tahoma" w:cs="Tahoma"/>
      <w:sz w:val="16"/>
      <w:szCs w:val="16"/>
    </w:rPr>
  </w:style>
  <w:style w:type="character" w:customStyle="1" w:styleId="TextodegloboCar">
    <w:name w:val="Texto de globo Car"/>
    <w:basedOn w:val="Fuentedeprrafopredeter"/>
    <w:link w:val="Textodeglobo"/>
    <w:uiPriority w:val="99"/>
    <w:semiHidden/>
    <w:rsid w:val="0004717D"/>
    <w:rPr>
      <w:rFonts w:ascii="Tahoma" w:hAnsi="Tahoma" w:cs="Tahoma"/>
      <w:sz w:val="16"/>
      <w:szCs w:val="16"/>
      <w:lang w:val="en"/>
    </w:rPr>
  </w:style>
  <w:style w:type="paragraph" w:styleId="Encabezado">
    <w:name w:val="header"/>
    <w:basedOn w:val="Normal"/>
    <w:link w:val="EncabezadoCar"/>
    <w:uiPriority w:val="99"/>
    <w:unhideWhenUsed/>
    <w:rsid w:val="0004717D"/>
    <w:pPr>
      <w:tabs>
        <w:tab w:val="center" w:pos="4252"/>
        <w:tab w:val="right" w:pos="8504"/>
      </w:tabs>
    </w:pPr>
  </w:style>
  <w:style w:type="character" w:customStyle="1" w:styleId="EncabezadoCar">
    <w:name w:val="Encabezado Car"/>
    <w:basedOn w:val="Fuentedeprrafopredeter"/>
    <w:link w:val="Encabezado"/>
    <w:uiPriority w:val="99"/>
    <w:rsid w:val="0004717D"/>
    <w:rPr>
      <w:lang w:val="en"/>
    </w:rPr>
  </w:style>
  <w:style w:type="paragraph" w:styleId="Piedepgina">
    <w:name w:val="footer"/>
    <w:basedOn w:val="Normal"/>
    <w:link w:val="PiedepginaCar"/>
    <w:uiPriority w:val="99"/>
    <w:unhideWhenUsed/>
    <w:rsid w:val="0004717D"/>
    <w:pPr>
      <w:tabs>
        <w:tab w:val="center" w:pos="4252"/>
        <w:tab w:val="right" w:pos="8504"/>
      </w:tabs>
    </w:pPr>
  </w:style>
  <w:style w:type="character" w:customStyle="1" w:styleId="PiedepginaCar">
    <w:name w:val="Pie de página Car"/>
    <w:basedOn w:val="Fuentedeprrafopredeter"/>
    <w:link w:val="Piedepgina"/>
    <w:uiPriority w:val="99"/>
    <w:rsid w:val="0004717D"/>
    <w:rPr>
      <w:lang w:val="en"/>
    </w:rPr>
  </w:style>
  <w:style w:type="character" w:customStyle="1" w:styleId="Ttulo1Car">
    <w:name w:val="Título 1 Car"/>
    <w:basedOn w:val="Fuentedeprrafopredeter"/>
    <w:link w:val="Ttulo1"/>
    <w:rsid w:val="00374B95"/>
    <w:rPr>
      <w:rFonts w:ascii="Arial" w:eastAsia="Times New Roman" w:hAnsi="Arial" w:cs="Arial"/>
      <w:b/>
      <w:bCs/>
      <w:sz w:val="24"/>
      <w:szCs w:val="24"/>
      <w:lang w:val="en"/>
    </w:rPr>
  </w:style>
  <w:style w:type="paragraph" w:styleId="NormalWeb">
    <w:name w:val="Normal (Web)"/>
    <w:basedOn w:val="Normal"/>
    <w:uiPriority w:val="99"/>
    <w:unhideWhenUsed/>
    <w:rsid w:val="00E13F9A"/>
    <w:pPr>
      <w:spacing w:before="100" w:beforeAutospacing="1" w:after="119"/>
      <w:jc w:val="left"/>
    </w:pPr>
    <w:rPr>
      <w:rFonts w:ascii="Times New Roman" w:eastAsia="Times New Roman" w:hAnsi="Times New Roman"/>
      <w:szCs w:val="24"/>
      <w:lang w:eastAsia="es-ES"/>
    </w:rPr>
  </w:style>
  <w:style w:type="paragraph" w:customStyle="1" w:styleId="contenido-del-marco">
    <w:name w:val="contenido-del-marco"/>
    <w:basedOn w:val="Normal"/>
    <w:rsid w:val="00EC301D"/>
    <w:pPr>
      <w:spacing w:before="100" w:beforeAutospacing="1" w:after="119"/>
      <w:jc w:val="left"/>
    </w:pPr>
    <w:rPr>
      <w:rFonts w:ascii="Times New Roman" w:eastAsia="Times New Roman" w:hAnsi="Times New Roman"/>
      <w:szCs w:val="24"/>
      <w:lang w:eastAsia="es-ES"/>
    </w:rPr>
  </w:style>
  <w:style w:type="character" w:customStyle="1" w:styleId="Ttulo3Car">
    <w:name w:val="Título 3 Car"/>
    <w:basedOn w:val="Fuentedeprrafopredeter"/>
    <w:link w:val="Ttulo3"/>
    <w:uiPriority w:val="9"/>
    <w:semiHidden/>
    <w:rsid w:val="00355FEF"/>
    <w:rPr>
      <w:rFonts w:ascii="Cambria" w:eastAsia="Times New Roman" w:hAnsi="Cambria"/>
      <w:b/>
      <w:bCs/>
      <w:sz w:val="26"/>
      <w:szCs w:val="26"/>
    </w:rPr>
  </w:style>
  <w:style w:type="table" w:styleId="Tablaconcuadrcula">
    <w:name w:val="Table Grid"/>
    <w:basedOn w:val="Tablanormal"/>
    <w:uiPriority w:val="59"/>
    <w:rsid w:val="00182F9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182F96"/>
    <w:pPr>
      <w:spacing w:after="200" w:line="276" w:lineRule="auto"/>
      <w:ind w:left="720"/>
      <w:jc w:val="left"/>
    </w:pPr>
    <w:rPr>
      <w:rFonts w:ascii="Calibri" w:hAnsi="Calibri"/>
    </w:rPr>
  </w:style>
  <w:style w:type="character" w:customStyle="1" w:styleId="Ttulo2Car">
    <w:name w:val="Título 2 Car"/>
    <w:basedOn w:val="Fuentedeprrafopredeter"/>
    <w:link w:val="Ttulo2"/>
    <w:uiPriority w:val="9"/>
    <w:rsid w:val="00374B95"/>
    <w:rPr>
      <w:rFonts w:ascii="Arial" w:eastAsia="Times New Roman" w:hAnsi="Arial"/>
      <w:bCs/>
      <w:sz w:val="24"/>
      <w:szCs w:val="26"/>
      <w:lang w:val="en" w:eastAsia="en-US"/>
    </w:rPr>
  </w:style>
  <w:style w:type="character" w:customStyle="1" w:styleId="Ttulo4Car">
    <w:name w:val="Título 4 Car"/>
    <w:basedOn w:val="Fuentedeprrafopredeter"/>
    <w:link w:val="Ttulo4"/>
    <w:uiPriority w:val="9"/>
    <w:semiHidden/>
    <w:rsid w:val="00747A4E"/>
    <w:rPr>
      <w:rFonts w:ascii="Cambria" w:eastAsia="Times New Roman" w:hAnsi="Cambria"/>
      <w:b/>
      <w:bCs/>
      <w:i/>
      <w:iCs/>
      <w:color w:val="4F81BD"/>
      <w:sz w:val="24"/>
      <w:szCs w:val="22"/>
      <w:lang w:val="en" w:eastAsia="en-US"/>
    </w:rPr>
  </w:style>
  <w:style w:type="character" w:customStyle="1" w:styleId="Ttulo5Car">
    <w:name w:val="Título 5 Car"/>
    <w:basedOn w:val="Fuentedeprrafopredeter"/>
    <w:link w:val="Ttulo5"/>
    <w:uiPriority w:val="9"/>
    <w:semiHidden/>
    <w:rsid w:val="00747A4E"/>
    <w:rPr>
      <w:rFonts w:ascii="Cambria" w:eastAsia="Times New Roman" w:hAnsi="Cambria"/>
      <w:color w:val="243F60"/>
      <w:sz w:val="24"/>
      <w:szCs w:val="22"/>
      <w:lang w:val="en" w:eastAsia="en-US"/>
    </w:rPr>
  </w:style>
  <w:style w:type="character" w:customStyle="1" w:styleId="Ttulo6Car">
    <w:name w:val="Título 6 Car"/>
    <w:basedOn w:val="Fuentedeprrafopredeter"/>
    <w:link w:val="Ttulo6"/>
    <w:uiPriority w:val="9"/>
    <w:semiHidden/>
    <w:rsid w:val="00747A4E"/>
    <w:rPr>
      <w:rFonts w:ascii="Cambria" w:eastAsia="Times New Roman" w:hAnsi="Cambria"/>
      <w:i/>
      <w:iCs/>
      <w:color w:val="243F60"/>
      <w:sz w:val="24"/>
      <w:szCs w:val="22"/>
      <w:lang w:val="en" w:eastAsia="en-US"/>
    </w:rPr>
  </w:style>
  <w:style w:type="character" w:customStyle="1" w:styleId="Ttulo7Car">
    <w:name w:val="Título 7 Car"/>
    <w:basedOn w:val="Fuentedeprrafopredeter"/>
    <w:link w:val="Ttulo7"/>
    <w:uiPriority w:val="9"/>
    <w:semiHidden/>
    <w:rsid w:val="00747A4E"/>
    <w:rPr>
      <w:rFonts w:ascii="Cambria" w:eastAsia="Times New Roman" w:hAnsi="Cambria"/>
      <w:i/>
      <w:iCs/>
      <w:color w:val="404040"/>
      <w:sz w:val="24"/>
      <w:szCs w:val="22"/>
      <w:lang w:val="en" w:eastAsia="en-US"/>
    </w:rPr>
  </w:style>
  <w:style w:type="character" w:customStyle="1" w:styleId="Ttulo8Car">
    <w:name w:val="Título 8 Car"/>
    <w:basedOn w:val="Fuentedeprrafopredeter"/>
    <w:link w:val="Ttulo8"/>
    <w:uiPriority w:val="9"/>
    <w:semiHidden/>
    <w:rsid w:val="00747A4E"/>
    <w:rPr>
      <w:rFonts w:ascii="Cambria" w:eastAsia="Times New Roman" w:hAnsi="Cambria"/>
      <w:color w:val="404040"/>
      <w:lang w:val="en" w:eastAsia="en-US"/>
    </w:rPr>
  </w:style>
  <w:style w:type="character" w:customStyle="1" w:styleId="Ttulo9Car">
    <w:name w:val="Título 9 Car"/>
    <w:basedOn w:val="Fuentedeprrafopredeter"/>
    <w:link w:val="Ttulo9"/>
    <w:uiPriority w:val="9"/>
    <w:semiHidden/>
    <w:rsid w:val="00747A4E"/>
    <w:rPr>
      <w:rFonts w:ascii="Cambria" w:eastAsia="Times New Roman" w:hAnsi="Cambria"/>
      <w:i/>
      <w:iCs/>
      <w:color w:val="404040"/>
      <w:lang w:val="en" w:eastAsia="en-US"/>
    </w:rPr>
  </w:style>
  <w:style w:type="paragraph" w:customStyle="1" w:styleId="Default">
    <w:name w:val="Default"/>
    <w:rsid w:val="000D2B59"/>
    <w:pPr>
      <w:autoSpaceDE w:val="0"/>
      <w:autoSpaceDN w:val="0"/>
      <w:adjustRightInd w:val="0"/>
    </w:pPr>
    <w:rPr>
      <w:rFonts w:ascii="Times New Roman" w:hAnsi="Times New Roman"/>
      <w:color w:val="000000"/>
      <w:sz w:val="24"/>
      <w:szCs w:val="24"/>
      <w:lang w:eastAsia="en-US"/>
    </w:rPr>
  </w:style>
  <w:style w:type="paragraph" w:styleId="Textoindependiente">
    <w:name w:val="Body Text"/>
    <w:basedOn w:val="Normal"/>
    <w:link w:val="TextoindependienteCar"/>
    <w:semiHidden/>
    <w:rsid w:val="009546DF"/>
    <w:pPr>
      <w:suppressAutoHyphens/>
      <w:overflowPunct w:val="0"/>
      <w:autoSpaceDE w:val="0"/>
      <w:spacing w:after="120"/>
      <w:jc w:val="left"/>
      <w:textAlignment w:val="baseline"/>
    </w:pPr>
    <w:rPr>
      <w:rFonts w:eastAsia="Times New Roman"/>
      <w:color w:val="000000"/>
      <w:sz w:val="20"/>
      <w:szCs w:val="20"/>
      <w:lang w:eastAsia="ar-SA"/>
    </w:rPr>
  </w:style>
  <w:style w:type="character" w:customStyle="1" w:styleId="TextoindependienteCar">
    <w:name w:val="Texto independiente Car"/>
    <w:basedOn w:val="Fuentedeprrafopredeter"/>
    <w:link w:val="Textoindependiente"/>
    <w:semiHidden/>
    <w:rsid w:val="009546DF"/>
    <w:rPr>
      <w:rFonts w:ascii="Arial" w:eastAsia="Times New Roman" w:hAnsi="Arial" w:cs="Times New Roman"/>
      <w:color w:val="000000"/>
      <w:sz w:val="20"/>
      <w:szCs w:val="20"/>
      <w:lang w:val="en" w:eastAsia="ar-SA"/>
    </w:rPr>
  </w:style>
  <w:style w:type="paragraph" w:customStyle="1" w:styleId="Contenidodelatabla">
    <w:name w:val="Contenido de la tabla"/>
    <w:basedOn w:val="Textoindependiente"/>
    <w:rsid w:val="001235CF"/>
    <w:pPr>
      <w:suppressLineNumbers/>
    </w:pPr>
  </w:style>
  <w:style w:type="character" w:customStyle="1" w:styleId="hps">
    <w:name w:val="hps"/>
    <w:basedOn w:val="Fuentedeprrafopredeter"/>
    <w:rsid w:val="00965EDE"/>
  </w:style>
  <w:style w:type="paragraph" w:styleId="Revisin">
    <w:name w:val="Revision"/>
    <w:hidden/>
    <w:uiPriority w:val="99"/>
    <w:semiHidden/>
    <w:rsid w:val="00F65B89"/>
    <w:rPr>
      <w:rFonts w:ascii="Arial" w:hAnsi="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67423">
      <w:bodyDiv w:val="1"/>
      <w:marLeft w:val="0"/>
      <w:marRight w:val="0"/>
      <w:marTop w:val="0"/>
      <w:marBottom w:val="0"/>
      <w:divBdr>
        <w:top w:val="none" w:sz="0" w:space="0" w:color="auto"/>
        <w:left w:val="none" w:sz="0" w:space="0" w:color="auto"/>
        <w:bottom w:val="none" w:sz="0" w:space="0" w:color="auto"/>
        <w:right w:val="none" w:sz="0" w:space="0" w:color="auto"/>
      </w:divBdr>
    </w:div>
    <w:div w:id="92677131">
      <w:bodyDiv w:val="1"/>
      <w:marLeft w:val="0"/>
      <w:marRight w:val="0"/>
      <w:marTop w:val="0"/>
      <w:marBottom w:val="0"/>
      <w:divBdr>
        <w:top w:val="none" w:sz="0" w:space="0" w:color="auto"/>
        <w:left w:val="none" w:sz="0" w:space="0" w:color="auto"/>
        <w:bottom w:val="none" w:sz="0" w:space="0" w:color="auto"/>
        <w:right w:val="none" w:sz="0" w:space="0" w:color="auto"/>
      </w:divBdr>
    </w:div>
    <w:div w:id="134642717">
      <w:bodyDiv w:val="1"/>
      <w:marLeft w:val="0"/>
      <w:marRight w:val="0"/>
      <w:marTop w:val="0"/>
      <w:marBottom w:val="0"/>
      <w:divBdr>
        <w:top w:val="none" w:sz="0" w:space="0" w:color="auto"/>
        <w:left w:val="none" w:sz="0" w:space="0" w:color="auto"/>
        <w:bottom w:val="none" w:sz="0" w:space="0" w:color="auto"/>
        <w:right w:val="none" w:sz="0" w:space="0" w:color="auto"/>
      </w:divBdr>
    </w:div>
    <w:div w:id="163084310">
      <w:bodyDiv w:val="1"/>
      <w:marLeft w:val="0"/>
      <w:marRight w:val="0"/>
      <w:marTop w:val="0"/>
      <w:marBottom w:val="0"/>
      <w:divBdr>
        <w:top w:val="none" w:sz="0" w:space="0" w:color="auto"/>
        <w:left w:val="none" w:sz="0" w:space="0" w:color="auto"/>
        <w:bottom w:val="none" w:sz="0" w:space="0" w:color="auto"/>
        <w:right w:val="none" w:sz="0" w:space="0" w:color="auto"/>
      </w:divBdr>
    </w:div>
    <w:div w:id="167528695">
      <w:bodyDiv w:val="1"/>
      <w:marLeft w:val="0"/>
      <w:marRight w:val="0"/>
      <w:marTop w:val="0"/>
      <w:marBottom w:val="0"/>
      <w:divBdr>
        <w:top w:val="none" w:sz="0" w:space="0" w:color="auto"/>
        <w:left w:val="none" w:sz="0" w:space="0" w:color="auto"/>
        <w:bottom w:val="none" w:sz="0" w:space="0" w:color="auto"/>
        <w:right w:val="none" w:sz="0" w:space="0" w:color="auto"/>
      </w:divBdr>
    </w:div>
    <w:div w:id="185367975">
      <w:bodyDiv w:val="1"/>
      <w:marLeft w:val="0"/>
      <w:marRight w:val="0"/>
      <w:marTop w:val="0"/>
      <w:marBottom w:val="0"/>
      <w:divBdr>
        <w:top w:val="none" w:sz="0" w:space="0" w:color="auto"/>
        <w:left w:val="none" w:sz="0" w:space="0" w:color="auto"/>
        <w:bottom w:val="none" w:sz="0" w:space="0" w:color="auto"/>
        <w:right w:val="none" w:sz="0" w:space="0" w:color="auto"/>
      </w:divBdr>
    </w:div>
    <w:div w:id="202013361">
      <w:bodyDiv w:val="1"/>
      <w:marLeft w:val="0"/>
      <w:marRight w:val="0"/>
      <w:marTop w:val="0"/>
      <w:marBottom w:val="0"/>
      <w:divBdr>
        <w:top w:val="none" w:sz="0" w:space="0" w:color="auto"/>
        <w:left w:val="none" w:sz="0" w:space="0" w:color="auto"/>
        <w:bottom w:val="none" w:sz="0" w:space="0" w:color="auto"/>
        <w:right w:val="none" w:sz="0" w:space="0" w:color="auto"/>
      </w:divBdr>
    </w:div>
    <w:div w:id="305279439">
      <w:bodyDiv w:val="1"/>
      <w:marLeft w:val="0"/>
      <w:marRight w:val="0"/>
      <w:marTop w:val="0"/>
      <w:marBottom w:val="0"/>
      <w:divBdr>
        <w:top w:val="none" w:sz="0" w:space="0" w:color="auto"/>
        <w:left w:val="none" w:sz="0" w:space="0" w:color="auto"/>
        <w:bottom w:val="none" w:sz="0" w:space="0" w:color="auto"/>
        <w:right w:val="none" w:sz="0" w:space="0" w:color="auto"/>
      </w:divBdr>
    </w:div>
    <w:div w:id="395249103">
      <w:bodyDiv w:val="1"/>
      <w:marLeft w:val="0"/>
      <w:marRight w:val="0"/>
      <w:marTop w:val="0"/>
      <w:marBottom w:val="0"/>
      <w:divBdr>
        <w:top w:val="none" w:sz="0" w:space="0" w:color="auto"/>
        <w:left w:val="none" w:sz="0" w:space="0" w:color="auto"/>
        <w:bottom w:val="none" w:sz="0" w:space="0" w:color="auto"/>
        <w:right w:val="none" w:sz="0" w:space="0" w:color="auto"/>
      </w:divBdr>
    </w:div>
    <w:div w:id="452099831">
      <w:bodyDiv w:val="1"/>
      <w:marLeft w:val="0"/>
      <w:marRight w:val="0"/>
      <w:marTop w:val="0"/>
      <w:marBottom w:val="0"/>
      <w:divBdr>
        <w:top w:val="none" w:sz="0" w:space="0" w:color="auto"/>
        <w:left w:val="none" w:sz="0" w:space="0" w:color="auto"/>
        <w:bottom w:val="none" w:sz="0" w:space="0" w:color="auto"/>
        <w:right w:val="none" w:sz="0" w:space="0" w:color="auto"/>
      </w:divBdr>
    </w:div>
    <w:div w:id="497813653">
      <w:bodyDiv w:val="1"/>
      <w:marLeft w:val="0"/>
      <w:marRight w:val="0"/>
      <w:marTop w:val="0"/>
      <w:marBottom w:val="0"/>
      <w:divBdr>
        <w:top w:val="none" w:sz="0" w:space="0" w:color="auto"/>
        <w:left w:val="none" w:sz="0" w:space="0" w:color="auto"/>
        <w:bottom w:val="none" w:sz="0" w:space="0" w:color="auto"/>
        <w:right w:val="none" w:sz="0" w:space="0" w:color="auto"/>
      </w:divBdr>
    </w:div>
    <w:div w:id="533495204">
      <w:bodyDiv w:val="1"/>
      <w:marLeft w:val="0"/>
      <w:marRight w:val="0"/>
      <w:marTop w:val="0"/>
      <w:marBottom w:val="0"/>
      <w:divBdr>
        <w:top w:val="none" w:sz="0" w:space="0" w:color="auto"/>
        <w:left w:val="none" w:sz="0" w:space="0" w:color="auto"/>
        <w:bottom w:val="none" w:sz="0" w:space="0" w:color="auto"/>
        <w:right w:val="none" w:sz="0" w:space="0" w:color="auto"/>
      </w:divBdr>
    </w:div>
    <w:div w:id="642974368">
      <w:bodyDiv w:val="1"/>
      <w:marLeft w:val="0"/>
      <w:marRight w:val="0"/>
      <w:marTop w:val="0"/>
      <w:marBottom w:val="0"/>
      <w:divBdr>
        <w:top w:val="none" w:sz="0" w:space="0" w:color="auto"/>
        <w:left w:val="none" w:sz="0" w:space="0" w:color="auto"/>
        <w:bottom w:val="none" w:sz="0" w:space="0" w:color="auto"/>
        <w:right w:val="none" w:sz="0" w:space="0" w:color="auto"/>
      </w:divBdr>
    </w:div>
    <w:div w:id="717361094">
      <w:bodyDiv w:val="1"/>
      <w:marLeft w:val="0"/>
      <w:marRight w:val="0"/>
      <w:marTop w:val="0"/>
      <w:marBottom w:val="0"/>
      <w:divBdr>
        <w:top w:val="none" w:sz="0" w:space="0" w:color="auto"/>
        <w:left w:val="none" w:sz="0" w:space="0" w:color="auto"/>
        <w:bottom w:val="none" w:sz="0" w:space="0" w:color="auto"/>
        <w:right w:val="none" w:sz="0" w:space="0" w:color="auto"/>
      </w:divBdr>
    </w:div>
    <w:div w:id="739252853">
      <w:bodyDiv w:val="1"/>
      <w:marLeft w:val="0"/>
      <w:marRight w:val="0"/>
      <w:marTop w:val="0"/>
      <w:marBottom w:val="0"/>
      <w:divBdr>
        <w:top w:val="none" w:sz="0" w:space="0" w:color="auto"/>
        <w:left w:val="none" w:sz="0" w:space="0" w:color="auto"/>
        <w:bottom w:val="none" w:sz="0" w:space="0" w:color="auto"/>
        <w:right w:val="none" w:sz="0" w:space="0" w:color="auto"/>
      </w:divBdr>
    </w:div>
    <w:div w:id="987326686">
      <w:bodyDiv w:val="1"/>
      <w:marLeft w:val="0"/>
      <w:marRight w:val="0"/>
      <w:marTop w:val="0"/>
      <w:marBottom w:val="0"/>
      <w:divBdr>
        <w:top w:val="none" w:sz="0" w:space="0" w:color="auto"/>
        <w:left w:val="none" w:sz="0" w:space="0" w:color="auto"/>
        <w:bottom w:val="none" w:sz="0" w:space="0" w:color="auto"/>
        <w:right w:val="none" w:sz="0" w:space="0" w:color="auto"/>
      </w:divBdr>
    </w:div>
    <w:div w:id="1042637317">
      <w:bodyDiv w:val="1"/>
      <w:marLeft w:val="0"/>
      <w:marRight w:val="0"/>
      <w:marTop w:val="0"/>
      <w:marBottom w:val="0"/>
      <w:divBdr>
        <w:top w:val="none" w:sz="0" w:space="0" w:color="auto"/>
        <w:left w:val="none" w:sz="0" w:space="0" w:color="auto"/>
        <w:bottom w:val="none" w:sz="0" w:space="0" w:color="auto"/>
        <w:right w:val="none" w:sz="0" w:space="0" w:color="auto"/>
      </w:divBdr>
    </w:div>
    <w:div w:id="1130630163">
      <w:bodyDiv w:val="1"/>
      <w:marLeft w:val="0"/>
      <w:marRight w:val="0"/>
      <w:marTop w:val="0"/>
      <w:marBottom w:val="0"/>
      <w:divBdr>
        <w:top w:val="none" w:sz="0" w:space="0" w:color="auto"/>
        <w:left w:val="none" w:sz="0" w:space="0" w:color="auto"/>
        <w:bottom w:val="none" w:sz="0" w:space="0" w:color="auto"/>
        <w:right w:val="none" w:sz="0" w:space="0" w:color="auto"/>
      </w:divBdr>
    </w:div>
    <w:div w:id="1153327078">
      <w:bodyDiv w:val="1"/>
      <w:marLeft w:val="0"/>
      <w:marRight w:val="0"/>
      <w:marTop w:val="0"/>
      <w:marBottom w:val="0"/>
      <w:divBdr>
        <w:top w:val="none" w:sz="0" w:space="0" w:color="auto"/>
        <w:left w:val="none" w:sz="0" w:space="0" w:color="auto"/>
        <w:bottom w:val="none" w:sz="0" w:space="0" w:color="auto"/>
        <w:right w:val="none" w:sz="0" w:space="0" w:color="auto"/>
      </w:divBdr>
    </w:div>
    <w:div w:id="1153373730">
      <w:bodyDiv w:val="1"/>
      <w:marLeft w:val="0"/>
      <w:marRight w:val="0"/>
      <w:marTop w:val="0"/>
      <w:marBottom w:val="0"/>
      <w:divBdr>
        <w:top w:val="none" w:sz="0" w:space="0" w:color="auto"/>
        <w:left w:val="none" w:sz="0" w:space="0" w:color="auto"/>
        <w:bottom w:val="none" w:sz="0" w:space="0" w:color="auto"/>
        <w:right w:val="none" w:sz="0" w:space="0" w:color="auto"/>
      </w:divBdr>
    </w:div>
    <w:div w:id="1163862800">
      <w:bodyDiv w:val="1"/>
      <w:marLeft w:val="0"/>
      <w:marRight w:val="0"/>
      <w:marTop w:val="0"/>
      <w:marBottom w:val="0"/>
      <w:divBdr>
        <w:top w:val="none" w:sz="0" w:space="0" w:color="auto"/>
        <w:left w:val="none" w:sz="0" w:space="0" w:color="auto"/>
        <w:bottom w:val="none" w:sz="0" w:space="0" w:color="auto"/>
        <w:right w:val="none" w:sz="0" w:space="0" w:color="auto"/>
      </w:divBdr>
    </w:div>
    <w:div w:id="1165704464">
      <w:bodyDiv w:val="1"/>
      <w:marLeft w:val="0"/>
      <w:marRight w:val="0"/>
      <w:marTop w:val="0"/>
      <w:marBottom w:val="0"/>
      <w:divBdr>
        <w:top w:val="none" w:sz="0" w:space="0" w:color="auto"/>
        <w:left w:val="none" w:sz="0" w:space="0" w:color="auto"/>
        <w:bottom w:val="none" w:sz="0" w:space="0" w:color="auto"/>
        <w:right w:val="none" w:sz="0" w:space="0" w:color="auto"/>
      </w:divBdr>
    </w:div>
    <w:div w:id="1179734593">
      <w:bodyDiv w:val="1"/>
      <w:marLeft w:val="0"/>
      <w:marRight w:val="0"/>
      <w:marTop w:val="0"/>
      <w:marBottom w:val="0"/>
      <w:divBdr>
        <w:top w:val="none" w:sz="0" w:space="0" w:color="auto"/>
        <w:left w:val="none" w:sz="0" w:space="0" w:color="auto"/>
        <w:bottom w:val="none" w:sz="0" w:space="0" w:color="auto"/>
        <w:right w:val="none" w:sz="0" w:space="0" w:color="auto"/>
      </w:divBdr>
    </w:div>
    <w:div w:id="1196890592">
      <w:bodyDiv w:val="1"/>
      <w:marLeft w:val="0"/>
      <w:marRight w:val="0"/>
      <w:marTop w:val="0"/>
      <w:marBottom w:val="0"/>
      <w:divBdr>
        <w:top w:val="none" w:sz="0" w:space="0" w:color="auto"/>
        <w:left w:val="none" w:sz="0" w:space="0" w:color="auto"/>
        <w:bottom w:val="none" w:sz="0" w:space="0" w:color="auto"/>
        <w:right w:val="none" w:sz="0" w:space="0" w:color="auto"/>
      </w:divBdr>
    </w:div>
    <w:div w:id="1279332062">
      <w:bodyDiv w:val="1"/>
      <w:marLeft w:val="0"/>
      <w:marRight w:val="0"/>
      <w:marTop w:val="0"/>
      <w:marBottom w:val="0"/>
      <w:divBdr>
        <w:top w:val="none" w:sz="0" w:space="0" w:color="auto"/>
        <w:left w:val="none" w:sz="0" w:space="0" w:color="auto"/>
        <w:bottom w:val="none" w:sz="0" w:space="0" w:color="auto"/>
        <w:right w:val="none" w:sz="0" w:space="0" w:color="auto"/>
      </w:divBdr>
    </w:div>
    <w:div w:id="1336618046">
      <w:bodyDiv w:val="1"/>
      <w:marLeft w:val="0"/>
      <w:marRight w:val="0"/>
      <w:marTop w:val="0"/>
      <w:marBottom w:val="0"/>
      <w:divBdr>
        <w:top w:val="none" w:sz="0" w:space="0" w:color="auto"/>
        <w:left w:val="none" w:sz="0" w:space="0" w:color="auto"/>
        <w:bottom w:val="none" w:sz="0" w:space="0" w:color="auto"/>
        <w:right w:val="none" w:sz="0" w:space="0" w:color="auto"/>
      </w:divBdr>
    </w:div>
    <w:div w:id="1513571003">
      <w:bodyDiv w:val="1"/>
      <w:marLeft w:val="0"/>
      <w:marRight w:val="0"/>
      <w:marTop w:val="0"/>
      <w:marBottom w:val="0"/>
      <w:divBdr>
        <w:top w:val="none" w:sz="0" w:space="0" w:color="auto"/>
        <w:left w:val="none" w:sz="0" w:space="0" w:color="auto"/>
        <w:bottom w:val="none" w:sz="0" w:space="0" w:color="auto"/>
        <w:right w:val="none" w:sz="0" w:space="0" w:color="auto"/>
      </w:divBdr>
    </w:div>
    <w:div w:id="1515264579">
      <w:bodyDiv w:val="1"/>
      <w:marLeft w:val="0"/>
      <w:marRight w:val="0"/>
      <w:marTop w:val="0"/>
      <w:marBottom w:val="0"/>
      <w:divBdr>
        <w:top w:val="none" w:sz="0" w:space="0" w:color="auto"/>
        <w:left w:val="none" w:sz="0" w:space="0" w:color="auto"/>
        <w:bottom w:val="none" w:sz="0" w:space="0" w:color="auto"/>
        <w:right w:val="none" w:sz="0" w:space="0" w:color="auto"/>
      </w:divBdr>
    </w:div>
    <w:div w:id="1541085357">
      <w:bodyDiv w:val="1"/>
      <w:marLeft w:val="0"/>
      <w:marRight w:val="0"/>
      <w:marTop w:val="0"/>
      <w:marBottom w:val="0"/>
      <w:divBdr>
        <w:top w:val="none" w:sz="0" w:space="0" w:color="auto"/>
        <w:left w:val="none" w:sz="0" w:space="0" w:color="auto"/>
        <w:bottom w:val="none" w:sz="0" w:space="0" w:color="auto"/>
        <w:right w:val="none" w:sz="0" w:space="0" w:color="auto"/>
      </w:divBdr>
    </w:div>
    <w:div w:id="1729257293">
      <w:bodyDiv w:val="1"/>
      <w:marLeft w:val="0"/>
      <w:marRight w:val="0"/>
      <w:marTop w:val="0"/>
      <w:marBottom w:val="0"/>
      <w:divBdr>
        <w:top w:val="none" w:sz="0" w:space="0" w:color="auto"/>
        <w:left w:val="none" w:sz="0" w:space="0" w:color="auto"/>
        <w:bottom w:val="none" w:sz="0" w:space="0" w:color="auto"/>
        <w:right w:val="none" w:sz="0" w:space="0" w:color="auto"/>
      </w:divBdr>
    </w:div>
    <w:div w:id="1736781170">
      <w:bodyDiv w:val="1"/>
      <w:marLeft w:val="0"/>
      <w:marRight w:val="0"/>
      <w:marTop w:val="0"/>
      <w:marBottom w:val="0"/>
      <w:divBdr>
        <w:top w:val="none" w:sz="0" w:space="0" w:color="auto"/>
        <w:left w:val="none" w:sz="0" w:space="0" w:color="auto"/>
        <w:bottom w:val="none" w:sz="0" w:space="0" w:color="auto"/>
        <w:right w:val="none" w:sz="0" w:space="0" w:color="auto"/>
      </w:divBdr>
    </w:div>
    <w:div w:id="1746566725">
      <w:bodyDiv w:val="1"/>
      <w:marLeft w:val="0"/>
      <w:marRight w:val="0"/>
      <w:marTop w:val="0"/>
      <w:marBottom w:val="0"/>
      <w:divBdr>
        <w:top w:val="none" w:sz="0" w:space="0" w:color="auto"/>
        <w:left w:val="none" w:sz="0" w:space="0" w:color="auto"/>
        <w:bottom w:val="none" w:sz="0" w:space="0" w:color="auto"/>
        <w:right w:val="none" w:sz="0" w:space="0" w:color="auto"/>
      </w:divBdr>
    </w:div>
    <w:div w:id="1784881940">
      <w:bodyDiv w:val="1"/>
      <w:marLeft w:val="0"/>
      <w:marRight w:val="0"/>
      <w:marTop w:val="0"/>
      <w:marBottom w:val="0"/>
      <w:divBdr>
        <w:top w:val="none" w:sz="0" w:space="0" w:color="auto"/>
        <w:left w:val="none" w:sz="0" w:space="0" w:color="auto"/>
        <w:bottom w:val="none" w:sz="0" w:space="0" w:color="auto"/>
        <w:right w:val="none" w:sz="0" w:space="0" w:color="auto"/>
      </w:divBdr>
    </w:div>
    <w:div w:id="1833907423">
      <w:bodyDiv w:val="1"/>
      <w:marLeft w:val="0"/>
      <w:marRight w:val="0"/>
      <w:marTop w:val="0"/>
      <w:marBottom w:val="0"/>
      <w:divBdr>
        <w:top w:val="none" w:sz="0" w:space="0" w:color="auto"/>
        <w:left w:val="none" w:sz="0" w:space="0" w:color="auto"/>
        <w:bottom w:val="none" w:sz="0" w:space="0" w:color="auto"/>
        <w:right w:val="none" w:sz="0" w:space="0" w:color="auto"/>
      </w:divBdr>
    </w:div>
    <w:div w:id="2022509989">
      <w:bodyDiv w:val="1"/>
      <w:marLeft w:val="0"/>
      <w:marRight w:val="0"/>
      <w:marTop w:val="0"/>
      <w:marBottom w:val="0"/>
      <w:divBdr>
        <w:top w:val="none" w:sz="0" w:space="0" w:color="auto"/>
        <w:left w:val="none" w:sz="0" w:space="0" w:color="auto"/>
        <w:bottom w:val="none" w:sz="0" w:space="0" w:color="auto"/>
        <w:right w:val="none" w:sz="0" w:space="0" w:color="auto"/>
      </w:divBdr>
    </w:div>
    <w:div w:id="2084721389">
      <w:bodyDiv w:val="1"/>
      <w:marLeft w:val="0"/>
      <w:marRight w:val="0"/>
      <w:marTop w:val="0"/>
      <w:marBottom w:val="0"/>
      <w:divBdr>
        <w:top w:val="none" w:sz="0" w:space="0" w:color="auto"/>
        <w:left w:val="none" w:sz="0" w:space="0" w:color="auto"/>
        <w:bottom w:val="none" w:sz="0" w:space="0" w:color="auto"/>
        <w:right w:val="none" w:sz="0" w:space="0" w:color="auto"/>
      </w:divBdr>
    </w:div>
    <w:div w:id="214002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E72D42E707D34BA32803624ED7F58D" ma:contentTypeVersion="1" ma:contentTypeDescription="Create a new document." ma:contentTypeScope="" ma:versionID="164e680a8d5cd336e537f1817d409570">
  <xsd:schema xmlns:xsd="http://www.w3.org/2001/XMLSchema" xmlns:xs="http://www.w3.org/2001/XMLSchema" xmlns:p="http://schemas.microsoft.com/office/2006/metadata/properties" targetNamespace="http://schemas.microsoft.com/office/2006/metadata/properties" ma:root="true" ma:fieldsID="e4aee1f27b22707e69f478da740fef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039DFEB-21BF-4059-B4E3-CC01CD354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BF65BA8-394B-4BD8-BF25-C11486B70F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7FDA7F-2A49-4BD7-A1F6-0FE0D9EF30F9}">
  <ds:schemaRefs>
    <ds:schemaRef ds:uri="http://schemas.microsoft.com/sharepoint/v3/contenttype/forms"/>
  </ds:schemaRefs>
</ds:datastoreItem>
</file>

<file path=customXml/itemProps4.xml><?xml version="1.0" encoding="utf-8"?>
<ds:datastoreItem xmlns:ds="http://schemas.openxmlformats.org/officeDocument/2006/customXml" ds:itemID="{9D383D84-9797-4FE1-94F4-55FD19759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3</Pages>
  <Words>1464</Words>
  <Characters>8058</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New  Stetic S.A.</Company>
  <LinksUpToDate>false</LinksUpToDate>
  <CharactersWithSpaces>9503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Dora Maria Gutierrez Gonzalez</dc:creator>
  <cp:lastModifiedBy>SESUITE</cp:lastModifiedBy>
  <cp:revision>74</cp:revision>
  <cp:lastPrinted>2025-06-09T22:29:00Z</cp:lastPrinted>
  <dcterms:created xsi:type="dcterms:W3CDTF">2022-03-14T16:54:00Z</dcterms:created>
  <dcterms:modified xsi:type="dcterms:W3CDTF">2025-08-11T16:00:00Z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0x01010069E72D42E707D34BA32803624ED7F58D</vt:lpwstr>
  </property>
</Properties>
</file>